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75" w:rsidRPr="004A5F37" w:rsidRDefault="008E3994" w:rsidP="008E3994">
      <w:pPr>
        <w:spacing w:before="61"/>
        <w:ind w:left="120"/>
        <w:rPr>
          <w:sz w:val="22"/>
          <w:szCs w:val="22"/>
        </w:rPr>
      </w:pPr>
      <w:r w:rsidRPr="008E3994">
        <w:rPr>
          <w:b/>
          <w:sz w:val="22"/>
        </w:rPr>
        <w:t>No. Vel./NHIDCL/2016-17/BO/</w:t>
      </w:r>
      <w:proofErr w:type="spellStart"/>
      <w:r w:rsidRPr="008E3994">
        <w:rPr>
          <w:b/>
          <w:sz w:val="22"/>
        </w:rPr>
        <w:t>Imphal</w:t>
      </w:r>
      <w:proofErr w:type="spellEnd"/>
      <w:r w:rsidR="008D46E2" w:rsidRPr="008E3994">
        <w:rPr>
          <w:b/>
          <w:sz w:val="24"/>
          <w:szCs w:val="22"/>
        </w:rPr>
        <w:t xml:space="preserve">                                                         </w:t>
      </w:r>
      <w:r>
        <w:rPr>
          <w:b/>
          <w:sz w:val="24"/>
          <w:szCs w:val="22"/>
        </w:rPr>
        <w:tab/>
      </w:r>
      <w:r>
        <w:rPr>
          <w:b/>
          <w:sz w:val="24"/>
          <w:szCs w:val="22"/>
        </w:rPr>
        <w:tab/>
      </w:r>
      <w:r w:rsidR="008D46E2" w:rsidRPr="008E3994">
        <w:rPr>
          <w:b/>
          <w:sz w:val="24"/>
          <w:szCs w:val="22"/>
        </w:rPr>
        <w:t xml:space="preserve">  </w:t>
      </w:r>
      <w:r w:rsidRPr="008E3994">
        <w:rPr>
          <w:b/>
        </w:rPr>
        <w:t>Date: 01/06/2016</w:t>
      </w:r>
      <w:r>
        <w:t xml:space="preserve">  </w:t>
      </w:r>
    </w:p>
    <w:p w:rsidR="002760A3" w:rsidRPr="004A5F37" w:rsidRDefault="002760A3">
      <w:pPr>
        <w:ind w:left="3622" w:right="3942"/>
        <w:jc w:val="center"/>
        <w:rPr>
          <w:b/>
          <w:spacing w:val="1"/>
          <w:sz w:val="22"/>
          <w:szCs w:val="22"/>
          <w:u w:val="thick" w:color="000000"/>
        </w:rPr>
      </w:pPr>
    </w:p>
    <w:p w:rsidR="00591875" w:rsidRPr="004A5F37" w:rsidRDefault="008D46E2">
      <w:pPr>
        <w:ind w:left="3622" w:right="3942"/>
        <w:jc w:val="center"/>
        <w:rPr>
          <w:sz w:val="22"/>
          <w:szCs w:val="22"/>
          <w:u w:val="single"/>
        </w:rPr>
      </w:pPr>
      <w:r w:rsidRPr="004A5F37">
        <w:rPr>
          <w:b/>
          <w:spacing w:val="1"/>
          <w:sz w:val="22"/>
          <w:szCs w:val="22"/>
          <w:u w:val="single" w:color="000000"/>
        </w:rPr>
        <w:t>Q</w:t>
      </w:r>
      <w:r w:rsidRPr="004A5F37">
        <w:rPr>
          <w:b/>
          <w:sz w:val="22"/>
          <w:szCs w:val="22"/>
          <w:u w:val="single" w:color="000000"/>
        </w:rPr>
        <w:t>U</w:t>
      </w:r>
      <w:r w:rsidRPr="004A5F37">
        <w:rPr>
          <w:b/>
          <w:spacing w:val="1"/>
          <w:sz w:val="22"/>
          <w:szCs w:val="22"/>
          <w:u w:val="single" w:color="000000"/>
        </w:rPr>
        <w:t>OT</w:t>
      </w:r>
      <w:r w:rsidRPr="004A5F37">
        <w:rPr>
          <w:b/>
          <w:sz w:val="22"/>
          <w:szCs w:val="22"/>
          <w:u w:val="single" w:color="000000"/>
        </w:rPr>
        <w:t>A</w:t>
      </w:r>
      <w:r w:rsidRPr="004A5F37">
        <w:rPr>
          <w:b/>
          <w:spacing w:val="1"/>
          <w:sz w:val="22"/>
          <w:szCs w:val="22"/>
          <w:u w:val="single" w:color="000000"/>
        </w:rPr>
        <w:t>T</w:t>
      </w:r>
      <w:r w:rsidRPr="004A5F37">
        <w:rPr>
          <w:b/>
          <w:sz w:val="22"/>
          <w:szCs w:val="22"/>
          <w:u w:val="single" w:color="000000"/>
        </w:rPr>
        <w:t>I</w:t>
      </w:r>
      <w:r w:rsidRPr="004A5F37">
        <w:rPr>
          <w:b/>
          <w:spacing w:val="1"/>
          <w:sz w:val="22"/>
          <w:szCs w:val="22"/>
          <w:u w:val="single" w:color="000000"/>
        </w:rPr>
        <w:t>O</w:t>
      </w:r>
      <w:r w:rsidRPr="004A5F37">
        <w:rPr>
          <w:b/>
          <w:sz w:val="22"/>
          <w:szCs w:val="22"/>
          <w:u w:val="single" w:color="000000"/>
        </w:rPr>
        <w:t>N</w:t>
      </w:r>
      <w:r w:rsidRPr="004A5F37">
        <w:rPr>
          <w:b/>
          <w:spacing w:val="-7"/>
          <w:sz w:val="22"/>
          <w:szCs w:val="22"/>
          <w:u w:val="single" w:color="000000"/>
        </w:rPr>
        <w:t xml:space="preserve"> </w:t>
      </w:r>
      <w:r w:rsidRPr="004A5F37">
        <w:rPr>
          <w:b/>
          <w:sz w:val="22"/>
          <w:szCs w:val="22"/>
          <w:u w:val="single" w:color="000000"/>
        </w:rPr>
        <w:t>N</w:t>
      </w:r>
      <w:r w:rsidRPr="004A5F37">
        <w:rPr>
          <w:b/>
          <w:spacing w:val="1"/>
          <w:sz w:val="22"/>
          <w:szCs w:val="22"/>
          <w:u w:val="single" w:color="000000"/>
        </w:rPr>
        <w:t>OT</w:t>
      </w:r>
      <w:r w:rsidRPr="004A5F37">
        <w:rPr>
          <w:b/>
          <w:w w:val="99"/>
          <w:sz w:val="22"/>
          <w:szCs w:val="22"/>
          <w:u w:val="single" w:color="000000"/>
        </w:rPr>
        <w:t>I</w:t>
      </w:r>
      <w:r w:rsidRPr="004A5F37">
        <w:rPr>
          <w:b/>
          <w:spacing w:val="-3"/>
          <w:w w:val="99"/>
          <w:sz w:val="22"/>
          <w:szCs w:val="22"/>
          <w:u w:val="single" w:color="000000"/>
        </w:rPr>
        <w:t>C</w:t>
      </w:r>
      <w:r w:rsidRPr="004A5F37">
        <w:rPr>
          <w:b/>
          <w:sz w:val="22"/>
          <w:szCs w:val="22"/>
          <w:u w:val="single" w:color="000000"/>
        </w:rPr>
        <w:t>E</w:t>
      </w:r>
    </w:p>
    <w:p w:rsidR="00591875" w:rsidRPr="004A5F37" w:rsidRDefault="00591875">
      <w:pPr>
        <w:spacing w:before="4" w:line="160" w:lineRule="exact"/>
        <w:rPr>
          <w:sz w:val="22"/>
          <w:szCs w:val="22"/>
        </w:rPr>
      </w:pPr>
    </w:p>
    <w:p w:rsidR="00591875" w:rsidRPr="004A5F37" w:rsidRDefault="008D46E2">
      <w:pPr>
        <w:spacing w:before="22"/>
        <w:ind w:left="120"/>
        <w:rPr>
          <w:sz w:val="22"/>
          <w:szCs w:val="22"/>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w:t>
      </w:r>
      <w:r w:rsidRPr="004A5F37">
        <w:rPr>
          <w:b/>
          <w:spacing w:val="1"/>
          <w:sz w:val="22"/>
          <w:szCs w:val="22"/>
        </w:rPr>
        <w:t xml:space="preserve"> </w:t>
      </w:r>
      <w:r w:rsidRPr="004A5F37">
        <w:rPr>
          <w:b/>
          <w:sz w:val="22"/>
          <w:szCs w:val="22"/>
        </w:rPr>
        <w:t>of</w:t>
      </w:r>
      <w:r w:rsidRPr="004A5F37">
        <w:rPr>
          <w:b/>
          <w:spacing w:val="1"/>
          <w:sz w:val="22"/>
          <w:szCs w:val="22"/>
        </w:rPr>
        <w:t xml:space="preserve"> </w:t>
      </w:r>
      <w:r w:rsidRPr="004A5F37">
        <w:rPr>
          <w:b/>
          <w:spacing w:val="-1"/>
          <w:sz w:val="22"/>
          <w:szCs w:val="22"/>
        </w:rPr>
        <w:t>w</w:t>
      </w:r>
      <w:r w:rsidRPr="004A5F37">
        <w:rPr>
          <w:b/>
          <w:sz w:val="22"/>
          <w:szCs w:val="22"/>
        </w:rPr>
        <w:t>o</w:t>
      </w:r>
      <w:r w:rsidRPr="004A5F37">
        <w:rPr>
          <w:b/>
          <w:spacing w:val="1"/>
          <w:sz w:val="22"/>
          <w:szCs w:val="22"/>
        </w:rPr>
        <w:t>r</w:t>
      </w:r>
      <w:r w:rsidRPr="004A5F37">
        <w:rPr>
          <w:b/>
          <w:spacing w:val="-2"/>
          <w:sz w:val="22"/>
          <w:szCs w:val="22"/>
        </w:rPr>
        <w:t>k</w:t>
      </w:r>
      <w:r w:rsidRPr="004A5F37">
        <w:rPr>
          <w:b/>
          <w:sz w:val="22"/>
          <w:szCs w:val="22"/>
        </w:rPr>
        <w:t>:</w:t>
      </w:r>
      <w:r w:rsidRPr="004A5F37">
        <w:rPr>
          <w:spacing w:val="1"/>
          <w:sz w:val="22"/>
          <w:szCs w:val="22"/>
        </w:rPr>
        <w:t xml:space="preserve"> </w:t>
      </w:r>
      <w:r w:rsidR="008E3994" w:rsidRPr="008E3994">
        <w:rPr>
          <w:b/>
          <w:sz w:val="22"/>
        </w:rPr>
        <w:t xml:space="preserve">RFP for Hiring of Vehicle on Monthly Basis for NHIDCL Site Office </w:t>
      </w:r>
      <w:proofErr w:type="spellStart"/>
      <w:r w:rsidR="008E3994" w:rsidRPr="008E3994">
        <w:rPr>
          <w:b/>
          <w:sz w:val="22"/>
        </w:rPr>
        <w:t>Imphal</w:t>
      </w:r>
      <w:proofErr w:type="spellEnd"/>
      <w:r w:rsidR="008E3994" w:rsidRPr="008E3994">
        <w:rPr>
          <w:b/>
          <w:sz w:val="22"/>
        </w:rPr>
        <w:t xml:space="preserve">, Manipur.  </w:t>
      </w:r>
      <w:r w:rsidRPr="008E3994">
        <w:rPr>
          <w:b/>
          <w:sz w:val="24"/>
          <w:szCs w:val="22"/>
        </w:rPr>
        <w:t>.</w:t>
      </w:r>
    </w:p>
    <w:p w:rsidR="00591875" w:rsidRPr="004A5F37" w:rsidRDefault="00591875">
      <w:pPr>
        <w:spacing w:before="18" w:line="240" w:lineRule="exact"/>
        <w:rPr>
          <w:sz w:val="22"/>
          <w:szCs w:val="22"/>
        </w:rPr>
      </w:pPr>
    </w:p>
    <w:tbl>
      <w:tblPr>
        <w:tblW w:w="0" w:type="auto"/>
        <w:tblInd w:w="2120" w:type="dxa"/>
        <w:tblLayout w:type="fixed"/>
        <w:tblCellMar>
          <w:left w:w="0" w:type="dxa"/>
          <w:right w:w="0" w:type="dxa"/>
        </w:tblCellMar>
        <w:tblLook w:val="0000" w:firstRow="0" w:lastRow="0" w:firstColumn="0" w:lastColumn="0" w:noHBand="0" w:noVBand="0"/>
      </w:tblPr>
      <w:tblGrid>
        <w:gridCol w:w="2460"/>
        <w:gridCol w:w="760"/>
        <w:gridCol w:w="1420"/>
      </w:tblGrid>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Bid Security</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proofErr w:type="spellStart"/>
            <w:r w:rsidRPr="004A5F37">
              <w:rPr>
                <w:w w:val="99"/>
                <w:sz w:val="22"/>
                <w:szCs w:val="22"/>
              </w:rPr>
              <w:t>Rs</w:t>
            </w:r>
            <w:proofErr w:type="spellEnd"/>
            <w:r w:rsidRPr="004A5F37">
              <w:rPr>
                <w:w w:val="99"/>
                <w:sz w:val="22"/>
                <w:szCs w:val="22"/>
              </w:rPr>
              <w:t>. 10,000/-</w:t>
            </w:r>
          </w:p>
        </w:tc>
      </w:tr>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Cost of Bid Documents</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proofErr w:type="spellStart"/>
            <w:r w:rsidRPr="004A5F37">
              <w:rPr>
                <w:sz w:val="22"/>
                <w:szCs w:val="22"/>
              </w:rPr>
              <w:t>Rs</w:t>
            </w:r>
            <w:proofErr w:type="spellEnd"/>
            <w:r w:rsidRPr="004A5F37">
              <w:rPr>
                <w:sz w:val="22"/>
                <w:szCs w:val="22"/>
              </w:rPr>
              <w:t>. 500/-</w:t>
            </w:r>
          </w:p>
        </w:tc>
      </w:tr>
      <w:tr w:rsidR="00986E4F" w:rsidRPr="004A5F37" w:rsidTr="00163C26">
        <w:trPr>
          <w:trHeight w:val="286"/>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Time Period</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One Year</w:t>
            </w:r>
          </w:p>
        </w:tc>
      </w:tr>
    </w:tbl>
    <w:p w:rsidR="00591875" w:rsidRPr="004A5F37" w:rsidRDefault="00591875">
      <w:pPr>
        <w:spacing w:before="9" w:line="180" w:lineRule="exact"/>
        <w:rPr>
          <w:sz w:val="22"/>
          <w:szCs w:val="22"/>
        </w:rPr>
      </w:pPr>
    </w:p>
    <w:p w:rsidR="00591875" w:rsidRPr="004A5F37" w:rsidRDefault="008D46E2" w:rsidP="00011B74">
      <w:pPr>
        <w:pStyle w:val="ListParagraph"/>
        <w:numPr>
          <w:ilvl w:val="0"/>
          <w:numId w:val="2"/>
        </w:numPr>
        <w:spacing w:line="261" w:lineRule="auto"/>
        <w:ind w:right="80"/>
        <w:jc w:val="both"/>
        <w:rPr>
          <w:sz w:val="22"/>
          <w:szCs w:val="22"/>
        </w:rPr>
      </w:pPr>
      <w:r w:rsidRPr="004A5F37">
        <w:rPr>
          <w:sz w:val="22"/>
          <w:szCs w:val="22"/>
        </w:rPr>
        <w:t>Sea</w:t>
      </w:r>
      <w:r w:rsidRPr="004A5F37">
        <w:rPr>
          <w:spacing w:val="-1"/>
          <w:sz w:val="22"/>
          <w:szCs w:val="22"/>
        </w:rPr>
        <w:t>l</w:t>
      </w:r>
      <w:r w:rsidRPr="004A5F37">
        <w:rPr>
          <w:sz w:val="22"/>
          <w:szCs w:val="22"/>
        </w:rPr>
        <w:t>ed</w:t>
      </w:r>
      <w:r w:rsidRPr="004A5F37">
        <w:rPr>
          <w:spacing w:val="4"/>
          <w:sz w:val="22"/>
          <w:szCs w:val="22"/>
        </w:rPr>
        <w:t xml:space="preserve"> </w:t>
      </w:r>
      <w:r w:rsidRPr="004A5F37">
        <w:rPr>
          <w:sz w:val="22"/>
          <w:szCs w:val="22"/>
        </w:rPr>
        <w:t>qu</w:t>
      </w:r>
      <w:r w:rsidRPr="004A5F37">
        <w:rPr>
          <w:spacing w:val="-2"/>
          <w:sz w:val="22"/>
          <w:szCs w:val="22"/>
        </w:rPr>
        <w:t>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w:t>
      </w:r>
      <w:r w:rsidRPr="004A5F37">
        <w:rPr>
          <w:spacing w:val="-2"/>
          <w:sz w:val="22"/>
          <w:szCs w:val="22"/>
        </w:rPr>
        <w:t>n</w:t>
      </w:r>
      <w:r w:rsidRPr="004A5F37">
        <w:rPr>
          <w:sz w:val="22"/>
          <w:szCs w:val="22"/>
        </w:rPr>
        <w:t>s</w:t>
      </w:r>
      <w:r w:rsidRPr="004A5F37">
        <w:rPr>
          <w:spacing w:val="5"/>
          <w:sz w:val="22"/>
          <w:szCs w:val="22"/>
        </w:rPr>
        <w:t xml:space="preserve"> </w:t>
      </w:r>
      <w:r w:rsidRPr="004A5F37">
        <w:rPr>
          <w:sz w:val="22"/>
          <w:szCs w:val="22"/>
        </w:rPr>
        <w:t>a</w:t>
      </w:r>
      <w:r w:rsidRPr="004A5F37">
        <w:rPr>
          <w:spacing w:val="-1"/>
          <w:sz w:val="22"/>
          <w:szCs w:val="22"/>
        </w:rPr>
        <w:t>r</w:t>
      </w:r>
      <w:r w:rsidRPr="004A5F37">
        <w:rPr>
          <w:sz w:val="22"/>
          <w:szCs w:val="22"/>
        </w:rPr>
        <w:t>e</w:t>
      </w:r>
      <w:r w:rsidRPr="004A5F37">
        <w:rPr>
          <w:spacing w:val="4"/>
          <w:sz w:val="22"/>
          <w:szCs w:val="22"/>
        </w:rPr>
        <w:t xml:space="preserve"> </w:t>
      </w:r>
      <w:r w:rsidRPr="004A5F37">
        <w:rPr>
          <w:spacing w:val="-1"/>
          <w:sz w:val="22"/>
          <w:szCs w:val="22"/>
        </w:rPr>
        <w:t>i</w:t>
      </w:r>
      <w:r w:rsidRPr="004A5F37">
        <w:rPr>
          <w:sz w:val="22"/>
          <w:szCs w:val="22"/>
        </w:rPr>
        <w:t>n</w:t>
      </w:r>
      <w:r w:rsidRPr="004A5F37">
        <w:rPr>
          <w:spacing w:val="-2"/>
          <w:sz w:val="22"/>
          <w:szCs w:val="22"/>
        </w:rPr>
        <w:t>v</w:t>
      </w:r>
      <w:r w:rsidRPr="004A5F37">
        <w:rPr>
          <w:spacing w:val="1"/>
          <w:sz w:val="22"/>
          <w:szCs w:val="22"/>
        </w:rPr>
        <w:t>it</w:t>
      </w:r>
      <w:r w:rsidRPr="004A5F37">
        <w:rPr>
          <w:sz w:val="22"/>
          <w:szCs w:val="22"/>
        </w:rPr>
        <w:t>ed</w:t>
      </w:r>
      <w:r w:rsidRPr="004A5F37">
        <w:rPr>
          <w:spacing w:val="4"/>
          <w:sz w:val="22"/>
          <w:szCs w:val="22"/>
        </w:rPr>
        <w:t xml:space="preserve"> </w:t>
      </w:r>
      <w:r w:rsidRPr="004A5F37">
        <w:rPr>
          <w:spacing w:val="-1"/>
          <w:sz w:val="22"/>
          <w:szCs w:val="22"/>
        </w:rPr>
        <w:t>f</w:t>
      </w:r>
      <w:r w:rsidRPr="004A5F37">
        <w:rPr>
          <w:spacing w:val="1"/>
          <w:sz w:val="22"/>
          <w:szCs w:val="22"/>
        </w:rPr>
        <w:t>r</w:t>
      </w:r>
      <w:r w:rsidRPr="004A5F37">
        <w:rPr>
          <w:sz w:val="22"/>
          <w:szCs w:val="22"/>
        </w:rPr>
        <w:t>om e</w:t>
      </w:r>
      <w:r w:rsidRPr="004A5F37">
        <w:rPr>
          <w:spacing w:val="1"/>
          <w:sz w:val="22"/>
          <w:szCs w:val="22"/>
        </w:rPr>
        <w:t>st</w:t>
      </w:r>
      <w:r w:rsidRPr="004A5F37">
        <w:rPr>
          <w:sz w:val="22"/>
          <w:szCs w:val="22"/>
        </w:rPr>
        <w:t>a</w:t>
      </w:r>
      <w:r w:rsidRPr="004A5F37">
        <w:rPr>
          <w:spacing w:val="-2"/>
          <w:sz w:val="22"/>
          <w:szCs w:val="22"/>
        </w:rPr>
        <w:t>b</w:t>
      </w:r>
      <w:r w:rsidRPr="004A5F37">
        <w:rPr>
          <w:spacing w:val="1"/>
          <w:sz w:val="22"/>
          <w:szCs w:val="22"/>
        </w:rPr>
        <w:t>li</w:t>
      </w:r>
      <w:r w:rsidRPr="004A5F37">
        <w:rPr>
          <w:spacing w:val="-2"/>
          <w:sz w:val="22"/>
          <w:szCs w:val="22"/>
        </w:rPr>
        <w:t>s</w:t>
      </w:r>
      <w:r w:rsidRPr="004A5F37">
        <w:rPr>
          <w:sz w:val="22"/>
          <w:szCs w:val="22"/>
        </w:rPr>
        <w:t>hed,</w:t>
      </w:r>
      <w:r w:rsidRPr="004A5F37">
        <w:rPr>
          <w:spacing w:val="4"/>
          <w:sz w:val="22"/>
          <w:szCs w:val="22"/>
        </w:rPr>
        <w:t xml:space="preserve"> </w:t>
      </w:r>
      <w:r w:rsidRPr="004A5F37">
        <w:rPr>
          <w:spacing w:val="-2"/>
          <w:sz w:val="22"/>
          <w:szCs w:val="22"/>
        </w:rPr>
        <w:t>e</w:t>
      </w:r>
      <w:r w:rsidRPr="004A5F37">
        <w:rPr>
          <w:sz w:val="22"/>
          <w:szCs w:val="22"/>
        </w:rPr>
        <w:t>xpe</w:t>
      </w:r>
      <w:r w:rsidRPr="004A5F37">
        <w:rPr>
          <w:spacing w:val="-1"/>
          <w:sz w:val="22"/>
          <w:szCs w:val="22"/>
        </w:rPr>
        <w:t>r</w:t>
      </w:r>
      <w:r w:rsidRPr="004A5F37">
        <w:rPr>
          <w:spacing w:val="1"/>
          <w:sz w:val="22"/>
          <w:szCs w:val="22"/>
        </w:rPr>
        <w:t>i</w:t>
      </w:r>
      <w:r w:rsidRPr="004A5F37">
        <w:rPr>
          <w:sz w:val="22"/>
          <w:szCs w:val="22"/>
        </w:rPr>
        <w:t>en</w:t>
      </w:r>
      <w:r w:rsidRPr="004A5F37">
        <w:rPr>
          <w:spacing w:val="-2"/>
          <w:sz w:val="22"/>
          <w:szCs w:val="22"/>
        </w:rPr>
        <w:t>c</w:t>
      </w:r>
      <w:r w:rsidRPr="004A5F37">
        <w:rPr>
          <w:sz w:val="22"/>
          <w:szCs w:val="22"/>
        </w:rPr>
        <w:t>ed,</w:t>
      </w:r>
      <w:r w:rsidRPr="004A5F37">
        <w:rPr>
          <w:spacing w:val="4"/>
          <w:sz w:val="22"/>
          <w:szCs w:val="22"/>
        </w:rPr>
        <w:t xml:space="preserve"> </w:t>
      </w:r>
      <w:r w:rsidRPr="004A5F37">
        <w:rPr>
          <w:sz w:val="22"/>
          <w:szCs w:val="22"/>
        </w:rPr>
        <w:t>and</w:t>
      </w:r>
      <w:r w:rsidRPr="004A5F37">
        <w:rPr>
          <w:spacing w:val="2"/>
          <w:sz w:val="22"/>
          <w:szCs w:val="22"/>
        </w:rPr>
        <w:t xml:space="preserve"> </w:t>
      </w:r>
      <w:r w:rsidRPr="004A5F37">
        <w:rPr>
          <w:spacing w:val="1"/>
          <w:sz w:val="22"/>
          <w:szCs w:val="22"/>
        </w:rPr>
        <w:t>r</w:t>
      </w:r>
      <w:r w:rsidRPr="004A5F37">
        <w:rPr>
          <w:sz w:val="22"/>
          <w:szCs w:val="22"/>
        </w:rPr>
        <w:t>ep</w:t>
      </w:r>
      <w:r w:rsidRPr="004A5F37">
        <w:rPr>
          <w:spacing w:val="-2"/>
          <w:sz w:val="22"/>
          <w:szCs w:val="22"/>
        </w:rPr>
        <w:t>u</w:t>
      </w:r>
      <w:r w:rsidRPr="004A5F37">
        <w:rPr>
          <w:spacing w:val="1"/>
          <w:sz w:val="22"/>
          <w:szCs w:val="22"/>
        </w:rPr>
        <w:t>t</w:t>
      </w:r>
      <w:r w:rsidRPr="004A5F37">
        <w:rPr>
          <w:sz w:val="22"/>
          <w:szCs w:val="22"/>
        </w:rPr>
        <w:t>ed</w:t>
      </w:r>
      <w:r w:rsidRPr="004A5F37">
        <w:rPr>
          <w:spacing w:val="2"/>
          <w:sz w:val="22"/>
          <w:szCs w:val="22"/>
        </w:rPr>
        <w:t xml:space="preserve"> </w:t>
      </w:r>
      <w:r w:rsidRPr="004A5F37">
        <w:rPr>
          <w:spacing w:val="-2"/>
          <w:sz w:val="22"/>
          <w:szCs w:val="22"/>
        </w:rPr>
        <w:t>ag</w:t>
      </w:r>
      <w:r w:rsidRPr="004A5F37">
        <w:rPr>
          <w:sz w:val="22"/>
          <w:szCs w:val="22"/>
        </w:rPr>
        <w:t>enc</w:t>
      </w:r>
      <w:r w:rsidRPr="004A5F37">
        <w:rPr>
          <w:spacing w:val="1"/>
          <w:sz w:val="22"/>
          <w:szCs w:val="22"/>
        </w:rPr>
        <w:t>i</w:t>
      </w:r>
      <w:r w:rsidRPr="004A5F37">
        <w:rPr>
          <w:sz w:val="22"/>
          <w:szCs w:val="22"/>
        </w:rPr>
        <w:t>es</w:t>
      </w:r>
      <w:r w:rsidRPr="004A5F37">
        <w:rPr>
          <w:spacing w:val="5"/>
          <w:sz w:val="22"/>
          <w:szCs w:val="22"/>
        </w:rPr>
        <w:t xml:space="preserve"> </w:t>
      </w:r>
      <w:r w:rsidRPr="004A5F37">
        <w:rPr>
          <w:sz w:val="22"/>
          <w:szCs w:val="22"/>
        </w:rPr>
        <w:t>ha</w:t>
      </w:r>
      <w:r w:rsidRPr="004A5F37">
        <w:rPr>
          <w:spacing w:val="-2"/>
          <w:sz w:val="22"/>
          <w:szCs w:val="22"/>
        </w:rPr>
        <w:t>v</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adeq</w:t>
      </w:r>
      <w:r w:rsidRPr="004A5F37">
        <w:rPr>
          <w:spacing w:val="-2"/>
          <w:sz w:val="22"/>
          <w:szCs w:val="22"/>
        </w:rPr>
        <w:t>u</w:t>
      </w:r>
      <w:r w:rsidRPr="004A5F37">
        <w:rPr>
          <w:sz w:val="22"/>
          <w:szCs w:val="22"/>
        </w:rPr>
        <w:t>a</w:t>
      </w:r>
      <w:r w:rsidRPr="004A5F37">
        <w:rPr>
          <w:spacing w:val="-1"/>
          <w:sz w:val="22"/>
          <w:szCs w:val="22"/>
        </w:rPr>
        <w:t>t</w:t>
      </w:r>
      <w:r w:rsidR="00011B74">
        <w:rPr>
          <w:sz w:val="22"/>
          <w:szCs w:val="22"/>
        </w:rPr>
        <w:t xml:space="preserve">e </w:t>
      </w:r>
      <w:r w:rsidRPr="004A5F37">
        <w:rPr>
          <w:sz w:val="22"/>
          <w:szCs w:val="22"/>
        </w:rPr>
        <w:t>expe</w:t>
      </w:r>
      <w:r w:rsidRPr="004A5F37">
        <w:rPr>
          <w:spacing w:val="-1"/>
          <w:sz w:val="22"/>
          <w:szCs w:val="22"/>
        </w:rPr>
        <w:t>r</w:t>
      </w:r>
      <w:r w:rsidRPr="004A5F37">
        <w:rPr>
          <w:spacing w:val="1"/>
          <w:sz w:val="22"/>
          <w:szCs w:val="22"/>
        </w:rPr>
        <w:t>i</w:t>
      </w:r>
      <w:r w:rsidRPr="004A5F37">
        <w:rPr>
          <w:sz w:val="22"/>
          <w:szCs w:val="22"/>
        </w:rPr>
        <w:t>e</w:t>
      </w:r>
      <w:r w:rsidRPr="004A5F37">
        <w:rPr>
          <w:spacing w:val="-2"/>
          <w:sz w:val="22"/>
          <w:szCs w:val="22"/>
        </w:rPr>
        <w:t>n</w:t>
      </w:r>
      <w:r w:rsidRPr="004A5F37">
        <w:rPr>
          <w:sz w:val="22"/>
          <w:szCs w:val="22"/>
        </w:rPr>
        <w:t>ce</w:t>
      </w:r>
      <w:r w:rsidRPr="004A5F37">
        <w:rPr>
          <w:spacing w:val="-2"/>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z w:val="22"/>
          <w:szCs w:val="22"/>
        </w:rPr>
        <w:t>k</w:t>
      </w:r>
      <w:r w:rsidRPr="004A5F37">
        <w:rPr>
          <w:spacing w:val="-2"/>
          <w:sz w:val="22"/>
          <w:szCs w:val="22"/>
        </w:rPr>
        <w:t xml:space="preserve"> </w:t>
      </w:r>
      <w:r w:rsidRPr="004A5F37">
        <w:rPr>
          <w:spacing w:val="-4"/>
          <w:sz w:val="22"/>
          <w:szCs w:val="22"/>
        </w:rPr>
        <w:t>m</w:t>
      </w:r>
      <w:r w:rsidRPr="004A5F37">
        <w:rPr>
          <w:sz w:val="22"/>
          <w:szCs w:val="22"/>
        </w:rPr>
        <w:t>en</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ed a</w:t>
      </w:r>
      <w:r w:rsidRPr="004A5F37">
        <w:rPr>
          <w:spacing w:val="-2"/>
          <w:sz w:val="22"/>
          <w:szCs w:val="22"/>
        </w:rPr>
        <w:t>b</w:t>
      </w:r>
      <w:r w:rsidRPr="004A5F37">
        <w:rPr>
          <w:sz w:val="22"/>
          <w:szCs w:val="22"/>
        </w:rPr>
        <w:t>o</w:t>
      </w:r>
      <w:r w:rsidRPr="004A5F37">
        <w:rPr>
          <w:spacing w:val="-2"/>
          <w:sz w:val="22"/>
          <w:szCs w:val="22"/>
        </w:rPr>
        <w:t>v</w:t>
      </w:r>
      <w:r w:rsidRPr="004A5F37">
        <w:rPr>
          <w:sz w:val="22"/>
          <w:szCs w:val="22"/>
        </w:rPr>
        <w:t>e.</w:t>
      </w:r>
    </w:p>
    <w:p w:rsidR="008655BB" w:rsidRPr="004A5F37" w:rsidRDefault="008655BB" w:rsidP="008655BB">
      <w:pPr>
        <w:pStyle w:val="ListParagraph"/>
        <w:spacing w:line="261" w:lineRule="auto"/>
        <w:ind w:left="1258" w:right="80"/>
        <w:jc w:val="both"/>
        <w:rPr>
          <w:sz w:val="22"/>
          <w:szCs w:val="22"/>
        </w:rPr>
      </w:pPr>
    </w:p>
    <w:p w:rsidR="00011B74" w:rsidRPr="00011B74" w:rsidRDefault="008D46E2" w:rsidP="00011B74">
      <w:pPr>
        <w:pStyle w:val="ListParagraph"/>
        <w:numPr>
          <w:ilvl w:val="0"/>
          <w:numId w:val="2"/>
        </w:numPr>
        <w:spacing w:line="261" w:lineRule="auto"/>
        <w:ind w:right="80"/>
        <w:jc w:val="both"/>
        <w:rPr>
          <w:sz w:val="22"/>
          <w:szCs w:val="22"/>
        </w:rPr>
      </w:pPr>
      <w:r w:rsidRPr="004A5F37">
        <w:rPr>
          <w:sz w:val="22"/>
          <w:szCs w:val="22"/>
        </w:rPr>
        <w:t>The</w:t>
      </w:r>
      <w:r w:rsidRPr="004A5F37">
        <w:rPr>
          <w:spacing w:val="4"/>
          <w:sz w:val="22"/>
          <w:szCs w:val="22"/>
        </w:rPr>
        <w:t xml:space="preserve"> </w:t>
      </w:r>
      <w:r w:rsidRPr="004A5F37">
        <w:rPr>
          <w:spacing w:val="-2"/>
          <w:sz w:val="22"/>
          <w:szCs w:val="22"/>
        </w:rPr>
        <w:t>b</w:t>
      </w:r>
      <w:r w:rsidRPr="004A5F37">
        <w:rPr>
          <w:spacing w:val="1"/>
          <w:sz w:val="22"/>
          <w:szCs w:val="22"/>
        </w:rPr>
        <w:t>l</w:t>
      </w:r>
      <w:r w:rsidRPr="004A5F37">
        <w:rPr>
          <w:sz w:val="22"/>
          <w:szCs w:val="22"/>
        </w:rPr>
        <w:t>ank</w:t>
      </w:r>
      <w:r w:rsidRPr="004A5F37">
        <w:rPr>
          <w:spacing w:val="1"/>
          <w:sz w:val="22"/>
          <w:szCs w:val="22"/>
        </w:rPr>
        <w:t xml:space="preserve"> </w:t>
      </w:r>
      <w:r w:rsidRPr="004A5F37">
        <w:rPr>
          <w:spacing w:val="-1"/>
          <w:sz w:val="22"/>
          <w:szCs w:val="22"/>
        </w:rPr>
        <w:t>BO</w:t>
      </w:r>
      <w:r w:rsidRPr="004A5F37">
        <w:rPr>
          <w:sz w:val="22"/>
          <w:szCs w:val="22"/>
        </w:rPr>
        <w:t>Q</w:t>
      </w:r>
      <w:r w:rsidRPr="004A5F37">
        <w:rPr>
          <w:spacing w:val="2"/>
          <w:sz w:val="22"/>
          <w:szCs w:val="22"/>
        </w:rPr>
        <w:t xml:space="preserve"> </w:t>
      </w:r>
      <w:r w:rsidRPr="004A5F37">
        <w:rPr>
          <w:spacing w:val="-1"/>
          <w:sz w:val="22"/>
          <w:szCs w:val="22"/>
        </w:rPr>
        <w:t>w</w:t>
      </w:r>
      <w:r w:rsidRPr="004A5F37">
        <w:rPr>
          <w:spacing w:val="1"/>
          <w:sz w:val="22"/>
          <w:szCs w:val="22"/>
        </w:rPr>
        <w:t>it</w:t>
      </w:r>
      <w:r w:rsidRPr="004A5F37">
        <w:rPr>
          <w:sz w:val="22"/>
          <w:szCs w:val="22"/>
        </w:rPr>
        <w:t>h</w:t>
      </w:r>
      <w:r w:rsidRPr="004A5F37">
        <w:rPr>
          <w:spacing w:val="1"/>
          <w:sz w:val="22"/>
          <w:szCs w:val="22"/>
        </w:rPr>
        <w:t xml:space="preserve"> t</w:t>
      </w:r>
      <w:r w:rsidRPr="004A5F37">
        <w:rPr>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4"/>
          <w:sz w:val="22"/>
          <w:szCs w:val="22"/>
        </w:rPr>
        <w:t xml:space="preserve"> </w:t>
      </w:r>
      <w:r w:rsidRPr="004A5F37">
        <w:rPr>
          <w:sz w:val="22"/>
          <w:szCs w:val="22"/>
        </w:rPr>
        <w:t>&amp;</w:t>
      </w:r>
      <w:r w:rsidRPr="004A5F37">
        <w:rPr>
          <w:spacing w:val="2"/>
          <w:sz w:val="22"/>
          <w:szCs w:val="22"/>
        </w:rPr>
        <w:t xml:space="preserve"> </w:t>
      </w:r>
      <w:r w:rsidRPr="004A5F37">
        <w:rPr>
          <w:sz w:val="22"/>
          <w:szCs w:val="22"/>
        </w:rPr>
        <w:t>con</w:t>
      </w:r>
      <w:r w:rsidRPr="004A5F37">
        <w:rPr>
          <w:spacing w:val="-2"/>
          <w:sz w:val="22"/>
          <w:szCs w:val="22"/>
        </w:rPr>
        <w:t>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1"/>
          <w:sz w:val="22"/>
          <w:szCs w:val="22"/>
        </w:rPr>
        <w:t xml:space="preserve"> f</w:t>
      </w:r>
      <w:r w:rsidRPr="004A5F37">
        <w:rPr>
          <w:spacing w:val="-2"/>
          <w:sz w:val="22"/>
          <w:szCs w:val="22"/>
        </w:rPr>
        <w:t>o</w:t>
      </w:r>
      <w:r w:rsidRPr="004A5F37">
        <w:rPr>
          <w:sz w:val="22"/>
          <w:szCs w:val="22"/>
        </w:rPr>
        <w:t>r</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abo</w:t>
      </w:r>
      <w:r w:rsidRPr="004A5F37">
        <w:rPr>
          <w:spacing w:val="-2"/>
          <w:sz w:val="22"/>
          <w:szCs w:val="22"/>
        </w:rPr>
        <w:t>v</w:t>
      </w:r>
      <w:r w:rsidRPr="004A5F37">
        <w:rPr>
          <w:sz w:val="22"/>
          <w:szCs w:val="22"/>
        </w:rPr>
        <w:t>e</w:t>
      </w:r>
      <w:r w:rsidRPr="004A5F37">
        <w:rPr>
          <w:spacing w:val="4"/>
          <w:sz w:val="22"/>
          <w:szCs w:val="22"/>
        </w:rPr>
        <w:t xml:space="preserve"> </w:t>
      </w:r>
      <w:r w:rsidRPr="004A5F37">
        <w:rPr>
          <w:spacing w:val="-4"/>
          <w:sz w:val="22"/>
          <w:szCs w:val="22"/>
        </w:rPr>
        <w:t>m</w:t>
      </w:r>
      <w:r w:rsidRPr="004A5F37">
        <w:rPr>
          <w:sz w:val="22"/>
          <w:szCs w:val="22"/>
        </w:rPr>
        <w:t>ay</w:t>
      </w:r>
      <w:r w:rsidRPr="004A5F37">
        <w:rPr>
          <w:spacing w:val="1"/>
          <w:sz w:val="22"/>
          <w:szCs w:val="22"/>
        </w:rPr>
        <w:t xml:space="preserve"> </w:t>
      </w:r>
      <w:r w:rsidRPr="004A5F37">
        <w:rPr>
          <w:sz w:val="22"/>
          <w:szCs w:val="22"/>
        </w:rPr>
        <w:t>be</w:t>
      </w:r>
      <w:r w:rsidRPr="004A5F37">
        <w:rPr>
          <w:spacing w:val="4"/>
          <w:sz w:val="22"/>
          <w:szCs w:val="22"/>
        </w:rPr>
        <w:t xml:space="preserve"> </w:t>
      </w:r>
      <w:r w:rsidR="009900BC" w:rsidRPr="004A5F37">
        <w:rPr>
          <w:spacing w:val="4"/>
          <w:sz w:val="22"/>
          <w:szCs w:val="22"/>
        </w:rPr>
        <w:t>obtained from the o</w:t>
      </w:r>
      <w:r w:rsidR="00011B74">
        <w:rPr>
          <w:spacing w:val="4"/>
          <w:sz w:val="22"/>
          <w:szCs w:val="22"/>
        </w:rPr>
        <w:t xml:space="preserve">ffice of the </w:t>
      </w:r>
      <w:r w:rsidR="00FB42B9" w:rsidRPr="004A5F37">
        <w:rPr>
          <w:spacing w:val="4"/>
          <w:sz w:val="22"/>
          <w:szCs w:val="22"/>
        </w:rPr>
        <w:t>undersigned fro</w:t>
      </w:r>
      <w:r w:rsidR="007E16FA" w:rsidRPr="004A5F37">
        <w:rPr>
          <w:spacing w:val="4"/>
          <w:sz w:val="22"/>
          <w:szCs w:val="22"/>
        </w:rPr>
        <w:t xml:space="preserve">m </w:t>
      </w:r>
      <w:r w:rsidR="008E3994">
        <w:rPr>
          <w:spacing w:val="4"/>
          <w:sz w:val="22"/>
          <w:szCs w:val="22"/>
        </w:rPr>
        <w:t>0</w:t>
      </w:r>
      <w:r w:rsidR="009F30EF">
        <w:rPr>
          <w:spacing w:val="4"/>
          <w:sz w:val="22"/>
          <w:szCs w:val="22"/>
        </w:rPr>
        <w:t>6</w:t>
      </w:r>
      <w:r w:rsidR="00011B74">
        <w:rPr>
          <w:spacing w:val="4"/>
          <w:sz w:val="22"/>
          <w:szCs w:val="22"/>
        </w:rPr>
        <w:t>.0</w:t>
      </w:r>
      <w:r w:rsidR="008E3994">
        <w:rPr>
          <w:spacing w:val="4"/>
          <w:sz w:val="22"/>
          <w:szCs w:val="22"/>
        </w:rPr>
        <w:t>6</w:t>
      </w:r>
      <w:r w:rsidR="00011B74">
        <w:rPr>
          <w:spacing w:val="4"/>
          <w:sz w:val="22"/>
          <w:szCs w:val="22"/>
        </w:rPr>
        <w:t>.2016</w:t>
      </w:r>
      <w:r w:rsidR="007E16FA" w:rsidRPr="004A5F37">
        <w:rPr>
          <w:spacing w:val="4"/>
          <w:sz w:val="22"/>
          <w:szCs w:val="22"/>
        </w:rPr>
        <w:t xml:space="preserve"> (09:00 Hours) to </w:t>
      </w:r>
      <w:r w:rsidR="009F30EF">
        <w:rPr>
          <w:spacing w:val="4"/>
          <w:sz w:val="22"/>
          <w:szCs w:val="22"/>
        </w:rPr>
        <w:t>20</w:t>
      </w:r>
      <w:r w:rsidR="00011B74">
        <w:rPr>
          <w:spacing w:val="4"/>
          <w:sz w:val="22"/>
          <w:szCs w:val="22"/>
        </w:rPr>
        <w:t>.0</w:t>
      </w:r>
      <w:r w:rsidR="008E3994">
        <w:rPr>
          <w:spacing w:val="4"/>
          <w:sz w:val="22"/>
          <w:szCs w:val="22"/>
        </w:rPr>
        <w:t>6</w:t>
      </w:r>
      <w:r w:rsidR="00011B74">
        <w:rPr>
          <w:spacing w:val="4"/>
          <w:sz w:val="22"/>
          <w:szCs w:val="22"/>
        </w:rPr>
        <w:t>.</w:t>
      </w:r>
      <w:r w:rsidR="00521FE4" w:rsidRPr="004A5F37">
        <w:rPr>
          <w:spacing w:val="4"/>
          <w:sz w:val="22"/>
          <w:szCs w:val="22"/>
        </w:rPr>
        <w:t xml:space="preserve">2016 </w:t>
      </w:r>
      <w:r w:rsidR="008655BB" w:rsidRPr="004A5F37">
        <w:rPr>
          <w:spacing w:val="4"/>
          <w:sz w:val="22"/>
          <w:szCs w:val="22"/>
        </w:rPr>
        <w:t>(</w:t>
      </w:r>
      <w:proofErr w:type="spellStart"/>
      <w:r w:rsidR="008655BB" w:rsidRPr="004A5F37">
        <w:rPr>
          <w:spacing w:val="4"/>
          <w:sz w:val="22"/>
          <w:szCs w:val="22"/>
        </w:rPr>
        <w:t>upto</w:t>
      </w:r>
      <w:proofErr w:type="spellEnd"/>
      <w:r w:rsidR="008655BB" w:rsidRPr="004A5F37">
        <w:rPr>
          <w:spacing w:val="4"/>
          <w:sz w:val="22"/>
          <w:szCs w:val="22"/>
        </w:rPr>
        <w:t xml:space="preserve"> </w:t>
      </w:r>
      <w:r w:rsidR="00521FE4" w:rsidRPr="004A5F37">
        <w:rPr>
          <w:spacing w:val="4"/>
          <w:sz w:val="22"/>
          <w:szCs w:val="22"/>
        </w:rPr>
        <w:t>12.00</w:t>
      </w:r>
      <w:r w:rsidR="009900BC" w:rsidRPr="004A5F37">
        <w:rPr>
          <w:spacing w:val="4"/>
          <w:sz w:val="22"/>
          <w:szCs w:val="22"/>
        </w:rPr>
        <w:t xml:space="preserve"> Hours).The cost of Bid Document will be </w:t>
      </w:r>
      <w:proofErr w:type="spellStart"/>
      <w:r w:rsidR="009900BC" w:rsidRPr="004A5F37">
        <w:rPr>
          <w:spacing w:val="4"/>
          <w:sz w:val="22"/>
          <w:szCs w:val="22"/>
        </w:rPr>
        <w:t>Rs</w:t>
      </w:r>
      <w:proofErr w:type="spellEnd"/>
      <w:r w:rsidR="009900BC" w:rsidRPr="004A5F37">
        <w:rPr>
          <w:spacing w:val="4"/>
          <w:sz w:val="22"/>
          <w:szCs w:val="22"/>
        </w:rPr>
        <w:t>. 500.00/-(</w:t>
      </w:r>
      <w:proofErr w:type="spellStart"/>
      <w:r w:rsidR="009900BC" w:rsidRPr="004A5F37">
        <w:rPr>
          <w:spacing w:val="4"/>
          <w:sz w:val="22"/>
          <w:szCs w:val="22"/>
        </w:rPr>
        <w:t>Rs</w:t>
      </w:r>
      <w:proofErr w:type="spellEnd"/>
      <w:r w:rsidR="009900BC" w:rsidRPr="004A5F37">
        <w:rPr>
          <w:spacing w:val="4"/>
          <w:sz w:val="22"/>
          <w:szCs w:val="22"/>
        </w:rPr>
        <w:t xml:space="preserve"> Five hundred Only) and will be paid in </w:t>
      </w:r>
      <w:r w:rsidRPr="004A5F37">
        <w:rPr>
          <w:spacing w:val="1"/>
          <w:sz w:val="22"/>
          <w:szCs w:val="22"/>
        </w:rPr>
        <w:t>t</w:t>
      </w:r>
      <w:r w:rsidRPr="004A5F37">
        <w:rPr>
          <w:sz w:val="22"/>
          <w:szCs w:val="22"/>
        </w:rPr>
        <w:t>he</w:t>
      </w:r>
      <w:r w:rsidRPr="004A5F37">
        <w:rPr>
          <w:spacing w:val="8"/>
          <w:sz w:val="22"/>
          <w:szCs w:val="22"/>
        </w:rPr>
        <w:t xml:space="preserve"> </w:t>
      </w:r>
      <w:r w:rsidRPr="004A5F37">
        <w:rPr>
          <w:spacing w:val="1"/>
          <w:sz w:val="22"/>
          <w:szCs w:val="22"/>
        </w:rPr>
        <w:t>f</w:t>
      </w:r>
      <w:r w:rsidRPr="004A5F37">
        <w:rPr>
          <w:spacing w:val="-2"/>
          <w:sz w:val="22"/>
          <w:szCs w:val="22"/>
        </w:rPr>
        <w:t>o</w:t>
      </w:r>
      <w:r w:rsidRPr="004A5F37">
        <w:rPr>
          <w:spacing w:val="-1"/>
          <w:sz w:val="22"/>
          <w:szCs w:val="22"/>
        </w:rPr>
        <w:t>r</w:t>
      </w:r>
      <w:r w:rsidRPr="004A5F37">
        <w:rPr>
          <w:sz w:val="22"/>
          <w:szCs w:val="22"/>
        </w:rPr>
        <w:t>m</w:t>
      </w:r>
      <w:r w:rsidRPr="004A5F37">
        <w:rPr>
          <w:spacing w:val="6"/>
          <w:sz w:val="22"/>
          <w:szCs w:val="22"/>
        </w:rPr>
        <w:t xml:space="preserve"> </w:t>
      </w:r>
      <w:r w:rsidRPr="004A5F37">
        <w:rPr>
          <w:sz w:val="22"/>
          <w:szCs w:val="22"/>
        </w:rPr>
        <w:t>of</w:t>
      </w:r>
      <w:r w:rsidRPr="004A5F37">
        <w:rPr>
          <w:spacing w:val="9"/>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and</w:t>
      </w:r>
      <w:r w:rsidRPr="004A5F37">
        <w:rPr>
          <w:spacing w:val="8"/>
          <w:sz w:val="22"/>
          <w:szCs w:val="22"/>
        </w:rPr>
        <w:t xml:space="preserve">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9"/>
          <w:sz w:val="22"/>
          <w:szCs w:val="22"/>
        </w:rPr>
        <w:t xml:space="preserve"> </w:t>
      </w:r>
      <w:r w:rsidRPr="004A5F37">
        <w:rPr>
          <w:spacing w:val="1"/>
          <w:sz w:val="22"/>
          <w:szCs w:val="22"/>
        </w:rPr>
        <w:t>i</w:t>
      </w:r>
      <w:r w:rsidRPr="004A5F37">
        <w:rPr>
          <w:sz w:val="22"/>
          <w:szCs w:val="22"/>
        </w:rPr>
        <w:t xml:space="preserve">n </w:t>
      </w:r>
      <w:proofErr w:type="spellStart"/>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proofErr w:type="spellEnd"/>
      <w:r w:rsidRPr="004A5F37">
        <w:rPr>
          <w:spacing w:val="3"/>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N</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a</w:t>
      </w:r>
      <w:r w:rsidRPr="004A5F37">
        <w:rPr>
          <w:sz w:val="22"/>
          <w:szCs w:val="22"/>
        </w:rPr>
        <w:t>l</w:t>
      </w:r>
      <w:r w:rsidRPr="004A5F37">
        <w:rPr>
          <w:spacing w:val="3"/>
          <w:sz w:val="22"/>
          <w:szCs w:val="22"/>
        </w:rPr>
        <w:t xml:space="preserve"> </w:t>
      </w:r>
      <w:r w:rsidRPr="004A5F37">
        <w:rPr>
          <w:spacing w:val="-1"/>
          <w:sz w:val="22"/>
          <w:szCs w:val="22"/>
        </w:rPr>
        <w:t>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pacing w:val="-2"/>
          <w:sz w:val="22"/>
          <w:szCs w:val="22"/>
        </w:rPr>
        <w:t>ay</w:t>
      </w:r>
      <w:r w:rsidRPr="004A5F37">
        <w:rPr>
          <w:sz w:val="22"/>
          <w:szCs w:val="22"/>
        </w:rPr>
        <w:t>s</w:t>
      </w:r>
      <w:r w:rsidRPr="004A5F37">
        <w:rPr>
          <w:spacing w:val="3"/>
          <w:sz w:val="22"/>
          <w:szCs w:val="22"/>
        </w:rPr>
        <w:t xml:space="preserve"> </w:t>
      </w:r>
      <w:r w:rsidRPr="004A5F37">
        <w:rPr>
          <w:sz w:val="22"/>
          <w:szCs w:val="22"/>
        </w:rPr>
        <w:t>&amp;</w:t>
      </w:r>
      <w:r w:rsidRPr="004A5F37">
        <w:rPr>
          <w:spacing w:val="4"/>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w:t>
      </w:r>
      <w:r w:rsidRPr="004A5F37">
        <w:rPr>
          <w:spacing w:val="-1"/>
          <w:sz w:val="22"/>
          <w:szCs w:val="22"/>
        </w:rPr>
        <w:t>t</w:t>
      </w:r>
      <w:r w:rsidRPr="004A5F37">
        <w:rPr>
          <w:spacing w:val="1"/>
          <w:sz w:val="22"/>
          <w:szCs w:val="22"/>
        </w:rPr>
        <w:t>r</w:t>
      </w:r>
      <w:r w:rsidRPr="004A5F37">
        <w:rPr>
          <w:sz w:val="22"/>
          <w:szCs w:val="22"/>
        </w:rPr>
        <w:t>u</w:t>
      </w:r>
      <w:r w:rsidRPr="004A5F37">
        <w:rPr>
          <w:spacing w:val="-2"/>
          <w:sz w:val="22"/>
          <w:szCs w:val="22"/>
        </w:rPr>
        <w:t>c</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e</w:t>
      </w:r>
      <w:r w:rsidRPr="004A5F37">
        <w:rPr>
          <w:spacing w:val="3"/>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pacing w:val="-2"/>
          <w:sz w:val="22"/>
          <w:szCs w:val="22"/>
        </w:rPr>
        <w:t>o</w:t>
      </w:r>
      <w:r w:rsidRPr="004A5F37">
        <w:rPr>
          <w:sz w:val="22"/>
          <w:szCs w:val="22"/>
        </w:rPr>
        <w:t>p</w:t>
      </w:r>
      <w:r w:rsidRPr="004A5F37">
        <w:rPr>
          <w:spacing w:val="-4"/>
          <w:sz w:val="22"/>
          <w:szCs w:val="22"/>
        </w:rPr>
        <w:t>m</w:t>
      </w:r>
      <w:r w:rsidRPr="004A5F37">
        <w:rPr>
          <w:sz w:val="22"/>
          <w:szCs w:val="22"/>
        </w:rPr>
        <w:t>ent</w:t>
      </w:r>
      <w:r w:rsidRPr="004A5F37">
        <w:rPr>
          <w:spacing w:val="3"/>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pacing w:val="-3"/>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pacing w:val="-2"/>
          <w:sz w:val="22"/>
          <w:szCs w:val="22"/>
        </w:rPr>
        <w:t>e</w:t>
      </w:r>
      <w:r w:rsidRPr="004A5F37">
        <w:rPr>
          <w:sz w:val="22"/>
          <w:szCs w:val="22"/>
        </w:rPr>
        <w:t>d</w:t>
      </w:r>
      <w:r w:rsidRPr="004A5F37">
        <w:rPr>
          <w:spacing w:val="2"/>
          <w:sz w:val="22"/>
          <w:szCs w:val="22"/>
        </w:rPr>
        <w:t xml:space="preserve"> </w:t>
      </w:r>
      <w:r w:rsidRPr="004A5F37">
        <w:rPr>
          <w:sz w:val="22"/>
          <w:szCs w:val="22"/>
        </w:rPr>
        <w:t>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 xml:space="preserve">e </w:t>
      </w:r>
      <w:r w:rsidRPr="008E3994">
        <w:rPr>
          <w:spacing w:val="-4"/>
          <w:sz w:val="22"/>
          <w:szCs w:val="22"/>
        </w:rPr>
        <w:t xml:space="preserve">at </w:t>
      </w:r>
      <w:proofErr w:type="spellStart"/>
      <w:r w:rsidR="008E3994" w:rsidRPr="008E3994">
        <w:rPr>
          <w:spacing w:val="-4"/>
          <w:sz w:val="22"/>
          <w:szCs w:val="22"/>
        </w:rPr>
        <w:t>Imphal</w:t>
      </w:r>
      <w:proofErr w:type="spellEnd"/>
      <w:r w:rsidR="008E3994" w:rsidRPr="008E3994">
        <w:rPr>
          <w:spacing w:val="-4"/>
          <w:sz w:val="22"/>
          <w:szCs w:val="22"/>
        </w:rPr>
        <w:t>, Manipur</w:t>
      </w:r>
      <w:r w:rsidRPr="008E3994">
        <w:rPr>
          <w:spacing w:val="-4"/>
          <w:sz w:val="22"/>
          <w:szCs w:val="22"/>
        </w:rPr>
        <w:t>)</w:t>
      </w:r>
      <w:r w:rsidR="009900BC" w:rsidRPr="004A5F37">
        <w:rPr>
          <w:spacing w:val="1"/>
          <w:sz w:val="22"/>
          <w:szCs w:val="22"/>
        </w:rPr>
        <w:t xml:space="preserve"> </w:t>
      </w:r>
      <w:proofErr w:type="spellStart"/>
      <w:r w:rsidR="009900BC" w:rsidRPr="004A5F37">
        <w:rPr>
          <w:spacing w:val="1"/>
          <w:sz w:val="22"/>
          <w:szCs w:val="22"/>
        </w:rPr>
        <w:t>upto</w:t>
      </w:r>
      <w:proofErr w:type="spellEnd"/>
      <w:r w:rsidR="007E16FA" w:rsidRPr="004A5F37">
        <w:rPr>
          <w:spacing w:val="1"/>
          <w:sz w:val="22"/>
          <w:szCs w:val="22"/>
        </w:rPr>
        <w:t xml:space="preserve"> </w:t>
      </w:r>
      <w:r w:rsidR="009F30EF">
        <w:rPr>
          <w:spacing w:val="1"/>
          <w:sz w:val="22"/>
          <w:szCs w:val="22"/>
        </w:rPr>
        <w:t>20</w:t>
      </w:r>
      <w:r w:rsidR="00011B74">
        <w:rPr>
          <w:spacing w:val="1"/>
          <w:sz w:val="22"/>
          <w:szCs w:val="22"/>
        </w:rPr>
        <w:t>.0</w:t>
      </w:r>
      <w:r w:rsidR="008E3994">
        <w:rPr>
          <w:spacing w:val="1"/>
          <w:sz w:val="22"/>
          <w:szCs w:val="22"/>
        </w:rPr>
        <w:t>6</w:t>
      </w:r>
      <w:r w:rsidR="00521FE4" w:rsidRPr="004A5F37">
        <w:rPr>
          <w:spacing w:val="1"/>
          <w:sz w:val="22"/>
          <w:szCs w:val="22"/>
        </w:rPr>
        <w:t>.2016</w:t>
      </w:r>
      <w:r w:rsidR="008655BB" w:rsidRPr="004A5F37">
        <w:rPr>
          <w:spacing w:val="1"/>
          <w:sz w:val="22"/>
          <w:szCs w:val="22"/>
        </w:rPr>
        <w:t>.</w:t>
      </w:r>
    </w:p>
    <w:p w:rsidR="00011B74" w:rsidRPr="00011B74" w:rsidRDefault="00011B74" w:rsidP="00011B74">
      <w:pPr>
        <w:pStyle w:val="ListParagraph"/>
        <w:rPr>
          <w:spacing w:val="2"/>
          <w:sz w:val="22"/>
          <w:szCs w:val="22"/>
        </w:rPr>
      </w:pPr>
    </w:p>
    <w:p w:rsidR="00591875" w:rsidRPr="00011B74" w:rsidRDefault="008D46E2" w:rsidP="00011B74">
      <w:pPr>
        <w:pStyle w:val="ListParagraph"/>
        <w:numPr>
          <w:ilvl w:val="0"/>
          <w:numId w:val="2"/>
        </w:numPr>
        <w:spacing w:line="261" w:lineRule="auto"/>
        <w:ind w:right="80"/>
        <w:jc w:val="both"/>
        <w:rPr>
          <w:sz w:val="22"/>
          <w:szCs w:val="22"/>
        </w:rPr>
      </w:pPr>
      <w:r w:rsidRPr="00011B74">
        <w:rPr>
          <w:spacing w:val="2"/>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d</w:t>
      </w:r>
      <w:r w:rsidRPr="00011B74">
        <w:rPr>
          <w:spacing w:val="-2"/>
          <w:sz w:val="22"/>
          <w:szCs w:val="22"/>
        </w:rPr>
        <w:t>u</w:t>
      </w:r>
      <w:r w:rsidRPr="00011B74">
        <w:rPr>
          <w:spacing w:val="1"/>
          <w:sz w:val="22"/>
          <w:szCs w:val="22"/>
        </w:rPr>
        <w:t>l</w:t>
      </w:r>
      <w:r w:rsidRPr="00011B74">
        <w:rPr>
          <w:sz w:val="22"/>
          <w:szCs w:val="22"/>
        </w:rPr>
        <w:t>y</w:t>
      </w:r>
      <w:r w:rsidRPr="00011B74">
        <w:rPr>
          <w:spacing w:val="24"/>
          <w:sz w:val="22"/>
          <w:szCs w:val="22"/>
        </w:rPr>
        <w:t xml:space="preserve"> </w:t>
      </w:r>
      <w:r w:rsidRPr="00011B74">
        <w:rPr>
          <w:spacing w:val="1"/>
          <w:sz w:val="22"/>
          <w:szCs w:val="22"/>
        </w:rPr>
        <w:t>fi</w:t>
      </w:r>
      <w:r w:rsidRPr="00011B74">
        <w:rPr>
          <w:spacing w:val="-1"/>
          <w:sz w:val="22"/>
          <w:szCs w:val="22"/>
        </w:rPr>
        <w:t>l</w:t>
      </w:r>
      <w:r w:rsidRPr="00011B74">
        <w:rPr>
          <w:spacing w:val="1"/>
          <w:sz w:val="22"/>
          <w:szCs w:val="22"/>
        </w:rPr>
        <w:t>l</w:t>
      </w:r>
      <w:r w:rsidRPr="00011B74">
        <w:rPr>
          <w:sz w:val="22"/>
          <w:szCs w:val="22"/>
        </w:rPr>
        <w:t>ed</w:t>
      </w:r>
      <w:r w:rsidRPr="00011B74">
        <w:rPr>
          <w:spacing w:val="27"/>
          <w:sz w:val="22"/>
          <w:szCs w:val="22"/>
        </w:rPr>
        <w:t xml:space="preserve"> </w:t>
      </w:r>
      <w:r w:rsidRPr="00011B74">
        <w:rPr>
          <w:spacing w:val="-2"/>
          <w:sz w:val="22"/>
          <w:szCs w:val="22"/>
        </w:rPr>
        <w:t>q</w:t>
      </w:r>
      <w:r w:rsidRPr="00011B74">
        <w:rPr>
          <w:sz w:val="22"/>
          <w:szCs w:val="22"/>
        </w:rPr>
        <w:t>uo</w:t>
      </w:r>
      <w:r w:rsidRPr="00011B74">
        <w:rPr>
          <w:spacing w:val="-1"/>
          <w:sz w:val="22"/>
          <w:szCs w:val="22"/>
        </w:rPr>
        <w:t>t</w:t>
      </w:r>
      <w:r w:rsidRPr="00011B74">
        <w:rPr>
          <w:sz w:val="22"/>
          <w:szCs w:val="22"/>
        </w:rPr>
        <w:t>a</w:t>
      </w:r>
      <w:r w:rsidRPr="00011B74">
        <w:rPr>
          <w:spacing w:val="-1"/>
          <w:sz w:val="22"/>
          <w:szCs w:val="22"/>
        </w:rPr>
        <w:t>t</w:t>
      </w:r>
      <w:r w:rsidRPr="00011B74">
        <w:rPr>
          <w:spacing w:val="1"/>
          <w:sz w:val="22"/>
          <w:szCs w:val="22"/>
        </w:rPr>
        <w:t>i</w:t>
      </w:r>
      <w:r w:rsidRPr="00011B74">
        <w:rPr>
          <w:spacing w:val="-2"/>
          <w:sz w:val="22"/>
          <w:szCs w:val="22"/>
        </w:rPr>
        <w:t>o</w:t>
      </w:r>
      <w:r w:rsidRPr="00011B74">
        <w:rPr>
          <w:sz w:val="22"/>
          <w:szCs w:val="22"/>
        </w:rPr>
        <w:t>n</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s</w:t>
      </w:r>
      <w:r w:rsidRPr="00011B74">
        <w:rPr>
          <w:spacing w:val="-2"/>
          <w:sz w:val="22"/>
          <w:szCs w:val="22"/>
        </w:rPr>
        <w:t>e</w:t>
      </w:r>
      <w:r w:rsidRPr="00011B74">
        <w:rPr>
          <w:sz w:val="22"/>
          <w:szCs w:val="22"/>
        </w:rPr>
        <w:t>a</w:t>
      </w:r>
      <w:r w:rsidRPr="00011B74">
        <w:rPr>
          <w:spacing w:val="-1"/>
          <w:sz w:val="22"/>
          <w:szCs w:val="22"/>
        </w:rPr>
        <w:t>l</w:t>
      </w:r>
      <w:r w:rsidRPr="00011B74">
        <w:rPr>
          <w:sz w:val="22"/>
          <w:szCs w:val="22"/>
        </w:rPr>
        <w:t>ed</w:t>
      </w:r>
      <w:r w:rsidRPr="00011B74">
        <w:rPr>
          <w:spacing w:val="27"/>
          <w:sz w:val="22"/>
          <w:szCs w:val="22"/>
        </w:rPr>
        <w:t xml:space="preserve"> </w:t>
      </w:r>
      <w:r w:rsidRPr="00011B74">
        <w:rPr>
          <w:sz w:val="22"/>
          <w:szCs w:val="22"/>
        </w:rPr>
        <w:t>en</w:t>
      </w:r>
      <w:r w:rsidRPr="00011B74">
        <w:rPr>
          <w:spacing w:val="-2"/>
          <w:sz w:val="22"/>
          <w:szCs w:val="22"/>
        </w:rPr>
        <w:t>v</w:t>
      </w:r>
      <w:r w:rsidRPr="00011B74">
        <w:rPr>
          <w:sz w:val="22"/>
          <w:szCs w:val="22"/>
        </w:rPr>
        <w:t>e</w:t>
      </w:r>
      <w:r w:rsidRPr="00011B74">
        <w:rPr>
          <w:spacing w:val="1"/>
          <w:sz w:val="22"/>
          <w:szCs w:val="22"/>
        </w:rPr>
        <w:t>l</w:t>
      </w:r>
      <w:r w:rsidRPr="00011B74">
        <w:rPr>
          <w:spacing w:val="-2"/>
          <w:sz w:val="22"/>
          <w:szCs w:val="22"/>
        </w:rPr>
        <w:t>o</w:t>
      </w:r>
      <w:r w:rsidRPr="00011B74">
        <w:rPr>
          <w:sz w:val="22"/>
          <w:szCs w:val="22"/>
        </w:rPr>
        <w:t>pe</w:t>
      </w:r>
      <w:r w:rsidRPr="00011B74">
        <w:rPr>
          <w:spacing w:val="27"/>
          <w:sz w:val="22"/>
          <w:szCs w:val="22"/>
        </w:rPr>
        <w:t xml:space="preserve"> </w:t>
      </w:r>
      <w:r w:rsidRPr="00011B74">
        <w:rPr>
          <w:spacing w:val="1"/>
          <w:sz w:val="22"/>
          <w:szCs w:val="22"/>
        </w:rPr>
        <w:t>s</w:t>
      </w:r>
      <w:r w:rsidRPr="00011B74">
        <w:rPr>
          <w:spacing w:val="-2"/>
          <w:sz w:val="22"/>
          <w:szCs w:val="22"/>
        </w:rPr>
        <w:t>h</w:t>
      </w:r>
      <w:r w:rsidRPr="00011B74">
        <w:rPr>
          <w:sz w:val="22"/>
          <w:szCs w:val="22"/>
        </w:rPr>
        <w:t>a</w:t>
      </w:r>
      <w:r w:rsidRPr="00011B74">
        <w:rPr>
          <w:spacing w:val="-1"/>
          <w:sz w:val="22"/>
          <w:szCs w:val="22"/>
        </w:rPr>
        <w:t>l</w:t>
      </w:r>
      <w:r w:rsidRPr="00011B74">
        <w:rPr>
          <w:sz w:val="22"/>
          <w:szCs w:val="22"/>
        </w:rPr>
        <w:t>l</w:t>
      </w:r>
      <w:r w:rsidRPr="00011B74">
        <w:rPr>
          <w:spacing w:val="25"/>
          <w:sz w:val="22"/>
          <w:szCs w:val="22"/>
        </w:rPr>
        <w:t xml:space="preserve"> </w:t>
      </w:r>
      <w:r w:rsidRPr="00011B74">
        <w:rPr>
          <w:sz w:val="22"/>
          <w:szCs w:val="22"/>
        </w:rPr>
        <w:t>be</w:t>
      </w:r>
      <w:r w:rsidRPr="00011B74">
        <w:rPr>
          <w:spacing w:val="27"/>
          <w:sz w:val="22"/>
          <w:szCs w:val="22"/>
        </w:rPr>
        <w:t xml:space="preserve"> </w:t>
      </w:r>
      <w:r w:rsidRPr="00011B74">
        <w:rPr>
          <w:spacing w:val="1"/>
          <w:sz w:val="22"/>
          <w:szCs w:val="22"/>
        </w:rPr>
        <w:t>s</w:t>
      </w:r>
      <w:r w:rsidRPr="00011B74">
        <w:rPr>
          <w:sz w:val="22"/>
          <w:szCs w:val="22"/>
        </w:rPr>
        <w:t>ub</w:t>
      </w:r>
      <w:r w:rsidRPr="00011B74">
        <w:rPr>
          <w:spacing w:val="-4"/>
          <w:sz w:val="22"/>
          <w:szCs w:val="22"/>
        </w:rPr>
        <w:t>m</w:t>
      </w:r>
      <w:r w:rsidRPr="00011B74">
        <w:rPr>
          <w:spacing w:val="1"/>
          <w:sz w:val="22"/>
          <w:szCs w:val="22"/>
        </w:rPr>
        <w:t>it</w:t>
      </w:r>
      <w:r w:rsidRPr="00011B74">
        <w:rPr>
          <w:spacing w:val="-1"/>
          <w:sz w:val="22"/>
          <w:szCs w:val="22"/>
        </w:rPr>
        <w:t>t</w:t>
      </w:r>
      <w:r w:rsidRPr="00011B74">
        <w:rPr>
          <w:sz w:val="22"/>
          <w:szCs w:val="22"/>
        </w:rPr>
        <w:t>ed</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o</w:t>
      </w:r>
      <w:r w:rsidRPr="00011B74">
        <w:rPr>
          <w:spacing w:val="-1"/>
          <w:sz w:val="22"/>
          <w:szCs w:val="22"/>
        </w:rPr>
        <w:t>f</w:t>
      </w:r>
      <w:r w:rsidRPr="00011B74">
        <w:rPr>
          <w:spacing w:val="1"/>
          <w:sz w:val="22"/>
          <w:szCs w:val="22"/>
        </w:rPr>
        <w:t>fi</w:t>
      </w:r>
      <w:r w:rsidRPr="00011B74">
        <w:rPr>
          <w:spacing w:val="-2"/>
          <w:sz w:val="22"/>
          <w:szCs w:val="22"/>
        </w:rPr>
        <w:t>c</w:t>
      </w:r>
      <w:r w:rsidRPr="00011B74">
        <w:rPr>
          <w:sz w:val="22"/>
          <w:szCs w:val="22"/>
        </w:rPr>
        <w:t>e</w:t>
      </w:r>
      <w:r w:rsidR="00726343" w:rsidRPr="00011B74">
        <w:rPr>
          <w:sz w:val="22"/>
          <w:szCs w:val="22"/>
        </w:rPr>
        <w:t xml:space="preserve"> </w:t>
      </w:r>
      <w:r w:rsidRPr="00011B74">
        <w:rPr>
          <w:sz w:val="22"/>
          <w:szCs w:val="22"/>
        </w:rPr>
        <w:t>of</w:t>
      </w:r>
      <w:r w:rsidRPr="00011B74">
        <w:rPr>
          <w:spacing w:val="28"/>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00011B74" w:rsidRPr="00011B74">
        <w:rPr>
          <w:sz w:val="22"/>
          <w:szCs w:val="22"/>
        </w:rPr>
        <w:t xml:space="preserve"> </w:t>
      </w:r>
      <w:r w:rsidRPr="00011B74">
        <w:rPr>
          <w:sz w:val="22"/>
          <w:szCs w:val="22"/>
        </w:rPr>
        <w:t>und</w:t>
      </w:r>
      <w:r w:rsidRPr="00011B74">
        <w:rPr>
          <w:spacing w:val="-2"/>
          <w:sz w:val="22"/>
          <w:szCs w:val="22"/>
        </w:rPr>
        <w:t>e</w:t>
      </w:r>
      <w:r w:rsidRPr="00011B74">
        <w:rPr>
          <w:spacing w:val="1"/>
          <w:sz w:val="22"/>
          <w:szCs w:val="22"/>
        </w:rPr>
        <w:t>r</w:t>
      </w:r>
      <w:r w:rsidRPr="00011B74">
        <w:rPr>
          <w:spacing w:val="-2"/>
          <w:sz w:val="22"/>
          <w:szCs w:val="22"/>
        </w:rPr>
        <w:t>s</w:t>
      </w:r>
      <w:r w:rsidRPr="00011B74">
        <w:rPr>
          <w:spacing w:val="1"/>
          <w:sz w:val="22"/>
          <w:szCs w:val="22"/>
        </w:rPr>
        <w:t>i</w:t>
      </w:r>
      <w:r w:rsidRPr="00011B74">
        <w:rPr>
          <w:spacing w:val="-2"/>
          <w:sz w:val="22"/>
          <w:szCs w:val="22"/>
        </w:rPr>
        <w:t>g</w:t>
      </w:r>
      <w:r w:rsidRPr="00011B74">
        <w:rPr>
          <w:sz w:val="22"/>
          <w:szCs w:val="22"/>
        </w:rPr>
        <w:t>ned</w:t>
      </w:r>
      <w:r w:rsidRPr="00011B74">
        <w:rPr>
          <w:spacing w:val="27"/>
          <w:sz w:val="22"/>
          <w:szCs w:val="22"/>
        </w:rPr>
        <w:t xml:space="preserve"> </w:t>
      </w:r>
      <w:r w:rsidRPr="00011B74">
        <w:rPr>
          <w:sz w:val="22"/>
          <w:szCs w:val="22"/>
        </w:rPr>
        <w:t>up</w:t>
      </w:r>
      <w:r w:rsidRPr="00011B74">
        <w:rPr>
          <w:spacing w:val="27"/>
          <w:sz w:val="22"/>
          <w:szCs w:val="22"/>
        </w:rPr>
        <w:t xml:space="preserve"> </w:t>
      </w:r>
      <w:r w:rsidRPr="00011B74">
        <w:rPr>
          <w:spacing w:val="-1"/>
          <w:sz w:val="22"/>
          <w:szCs w:val="22"/>
        </w:rPr>
        <w:t>t</w:t>
      </w:r>
      <w:r w:rsidRPr="00011B74">
        <w:rPr>
          <w:sz w:val="22"/>
          <w:szCs w:val="22"/>
        </w:rPr>
        <w:t>o</w:t>
      </w:r>
      <w:r w:rsidR="00FB42B9" w:rsidRPr="00011B74">
        <w:rPr>
          <w:sz w:val="22"/>
          <w:szCs w:val="22"/>
        </w:rPr>
        <w:t xml:space="preserve"> </w:t>
      </w:r>
      <w:r w:rsidRPr="00011B74">
        <w:rPr>
          <w:sz w:val="22"/>
          <w:szCs w:val="22"/>
        </w:rPr>
        <w:t>1</w:t>
      </w:r>
      <w:r w:rsidR="00521FE4" w:rsidRPr="00011B74">
        <w:rPr>
          <w:sz w:val="22"/>
          <w:szCs w:val="22"/>
        </w:rPr>
        <w:t>2</w:t>
      </w:r>
      <w:r w:rsidRPr="00011B74">
        <w:rPr>
          <w:spacing w:val="1"/>
          <w:sz w:val="22"/>
          <w:szCs w:val="22"/>
        </w:rPr>
        <w:t>:</w:t>
      </w:r>
      <w:r w:rsidRPr="00011B74">
        <w:rPr>
          <w:sz w:val="22"/>
          <w:szCs w:val="22"/>
        </w:rPr>
        <w:t>00</w:t>
      </w:r>
      <w:r w:rsidRPr="00011B74">
        <w:rPr>
          <w:spacing w:val="34"/>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on</w:t>
      </w:r>
      <w:r w:rsidRPr="00011B74">
        <w:rPr>
          <w:spacing w:val="34"/>
          <w:sz w:val="22"/>
          <w:szCs w:val="22"/>
        </w:rPr>
        <w:t xml:space="preserve"> </w:t>
      </w:r>
      <w:r w:rsidR="009F30EF" w:rsidRPr="009F30EF">
        <w:rPr>
          <w:sz w:val="22"/>
          <w:szCs w:val="22"/>
        </w:rPr>
        <w:t>20</w:t>
      </w:r>
      <w:r w:rsidR="00011B74" w:rsidRPr="009F30EF">
        <w:rPr>
          <w:sz w:val="22"/>
          <w:szCs w:val="22"/>
        </w:rPr>
        <w:t>.0</w:t>
      </w:r>
      <w:r w:rsidR="008E3994" w:rsidRPr="009F30EF">
        <w:rPr>
          <w:sz w:val="22"/>
          <w:szCs w:val="22"/>
        </w:rPr>
        <w:t>6</w:t>
      </w:r>
      <w:r w:rsidRPr="00011B74">
        <w:rPr>
          <w:sz w:val="22"/>
          <w:szCs w:val="22"/>
        </w:rPr>
        <w:t>.</w:t>
      </w:r>
      <w:r w:rsidRPr="009F30EF">
        <w:rPr>
          <w:sz w:val="22"/>
          <w:szCs w:val="22"/>
        </w:rPr>
        <w:t>2</w:t>
      </w:r>
      <w:r w:rsidRPr="00011B74">
        <w:rPr>
          <w:sz w:val="22"/>
          <w:szCs w:val="22"/>
        </w:rPr>
        <w:t>01</w:t>
      </w:r>
      <w:r w:rsidR="00521FE4" w:rsidRPr="00011B74">
        <w:rPr>
          <w:sz w:val="22"/>
          <w:szCs w:val="22"/>
        </w:rPr>
        <w:t>6</w:t>
      </w:r>
      <w:r w:rsidRPr="00011B74">
        <w:rPr>
          <w:spacing w:val="34"/>
          <w:sz w:val="22"/>
          <w:szCs w:val="22"/>
        </w:rPr>
        <w:t xml:space="preserve"> </w:t>
      </w:r>
      <w:r w:rsidRPr="00011B74">
        <w:rPr>
          <w:sz w:val="22"/>
          <w:szCs w:val="22"/>
        </w:rPr>
        <w:t>and</w:t>
      </w:r>
      <w:r w:rsidRPr="00011B74">
        <w:rPr>
          <w:spacing w:val="36"/>
          <w:sz w:val="22"/>
          <w:szCs w:val="22"/>
        </w:rPr>
        <w:t xml:space="preserve"> </w:t>
      </w:r>
      <w:r w:rsidRPr="00011B74">
        <w:rPr>
          <w:sz w:val="22"/>
          <w:szCs w:val="22"/>
        </w:rPr>
        <w:t>q</w:t>
      </w:r>
      <w:r w:rsidRPr="00011B74">
        <w:rPr>
          <w:spacing w:val="-2"/>
          <w:sz w:val="22"/>
          <w:szCs w:val="22"/>
        </w:rPr>
        <w:t>u</w:t>
      </w:r>
      <w:r w:rsidRPr="00011B74">
        <w:rPr>
          <w:sz w:val="22"/>
          <w:szCs w:val="22"/>
        </w:rPr>
        <w:t>o</w:t>
      </w:r>
      <w:r w:rsidRPr="00011B74">
        <w:rPr>
          <w:spacing w:val="1"/>
          <w:sz w:val="22"/>
          <w:szCs w:val="22"/>
        </w:rPr>
        <w:t>t</w:t>
      </w:r>
      <w:r w:rsidRPr="00011B74">
        <w:rPr>
          <w:spacing w:val="-2"/>
          <w:sz w:val="22"/>
          <w:szCs w:val="22"/>
        </w:rPr>
        <w:t>a</w:t>
      </w:r>
      <w:r w:rsidRPr="00011B74">
        <w:rPr>
          <w:spacing w:val="1"/>
          <w:sz w:val="22"/>
          <w:szCs w:val="22"/>
        </w:rPr>
        <w:t>t</w:t>
      </w:r>
      <w:r w:rsidRPr="00011B74">
        <w:rPr>
          <w:spacing w:val="-1"/>
          <w:sz w:val="22"/>
          <w:szCs w:val="22"/>
        </w:rPr>
        <w:t>i</w:t>
      </w:r>
      <w:r w:rsidRPr="00011B74">
        <w:rPr>
          <w:sz w:val="22"/>
          <w:szCs w:val="22"/>
        </w:rPr>
        <w:t>on</w:t>
      </w:r>
      <w:r w:rsidRPr="00011B74">
        <w:rPr>
          <w:spacing w:val="36"/>
          <w:sz w:val="22"/>
          <w:szCs w:val="22"/>
        </w:rPr>
        <w:t xml:space="preserve"> </w:t>
      </w:r>
      <w:r w:rsidRPr="00011B74">
        <w:rPr>
          <w:spacing w:val="-3"/>
          <w:sz w:val="22"/>
          <w:szCs w:val="22"/>
        </w:rPr>
        <w:t>w</w:t>
      </w:r>
      <w:r w:rsidRPr="00011B74">
        <w:rPr>
          <w:spacing w:val="1"/>
          <w:sz w:val="22"/>
          <w:szCs w:val="22"/>
        </w:rPr>
        <w:t>i</w:t>
      </w:r>
      <w:r w:rsidRPr="00011B74">
        <w:rPr>
          <w:spacing w:val="-1"/>
          <w:sz w:val="22"/>
          <w:szCs w:val="22"/>
        </w:rPr>
        <w:t>l</w:t>
      </w:r>
      <w:r w:rsidRPr="00011B74">
        <w:rPr>
          <w:sz w:val="22"/>
          <w:szCs w:val="22"/>
        </w:rPr>
        <w:t>l</w:t>
      </w:r>
      <w:r w:rsidRPr="00011B74">
        <w:rPr>
          <w:spacing w:val="37"/>
          <w:sz w:val="22"/>
          <w:szCs w:val="22"/>
        </w:rPr>
        <w:t xml:space="preserve"> </w:t>
      </w:r>
      <w:r w:rsidRPr="00011B74">
        <w:rPr>
          <w:sz w:val="22"/>
          <w:szCs w:val="22"/>
        </w:rPr>
        <w:t>be</w:t>
      </w:r>
      <w:r w:rsidRPr="00011B74">
        <w:rPr>
          <w:spacing w:val="34"/>
          <w:sz w:val="22"/>
          <w:szCs w:val="22"/>
        </w:rPr>
        <w:t xml:space="preserve"> </w:t>
      </w:r>
      <w:r w:rsidRPr="00011B74">
        <w:rPr>
          <w:sz w:val="22"/>
          <w:szCs w:val="22"/>
        </w:rPr>
        <w:t>o</w:t>
      </w:r>
      <w:r w:rsidRPr="00011B74">
        <w:rPr>
          <w:spacing w:val="-2"/>
          <w:sz w:val="22"/>
          <w:szCs w:val="22"/>
        </w:rPr>
        <w:t>pe</w:t>
      </w:r>
      <w:r w:rsidRPr="00011B74">
        <w:rPr>
          <w:sz w:val="22"/>
          <w:szCs w:val="22"/>
        </w:rPr>
        <w:t>ned</w:t>
      </w:r>
      <w:r w:rsidRPr="00011B74">
        <w:rPr>
          <w:spacing w:val="36"/>
          <w:sz w:val="22"/>
          <w:szCs w:val="22"/>
        </w:rPr>
        <w:t xml:space="preserve"> </w:t>
      </w:r>
      <w:r w:rsidRPr="00011B74">
        <w:rPr>
          <w:sz w:val="22"/>
          <w:szCs w:val="22"/>
        </w:rPr>
        <w:t>on</w:t>
      </w:r>
      <w:r w:rsidRPr="00011B74">
        <w:rPr>
          <w:spacing w:val="34"/>
          <w:sz w:val="22"/>
          <w:szCs w:val="22"/>
        </w:rPr>
        <w:t xml:space="preserve"> </w:t>
      </w:r>
      <w:r w:rsidR="009F30EF">
        <w:rPr>
          <w:sz w:val="22"/>
          <w:szCs w:val="22"/>
        </w:rPr>
        <w:t>20</w:t>
      </w:r>
      <w:r w:rsidR="00011B74">
        <w:rPr>
          <w:sz w:val="22"/>
          <w:szCs w:val="22"/>
        </w:rPr>
        <w:t>.0</w:t>
      </w:r>
      <w:r w:rsidR="008E3994">
        <w:rPr>
          <w:sz w:val="22"/>
          <w:szCs w:val="22"/>
        </w:rPr>
        <w:t>6</w:t>
      </w:r>
      <w:r w:rsidRPr="00011B74">
        <w:rPr>
          <w:sz w:val="22"/>
          <w:szCs w:val="22"/>
        </w:rPr>
        <w:t>.201</w:t>
      </w:r>
      <w:r w:rsidR="00892BFF" w:rsidRPr="00011B74">
        <w:rPr>
          <w:sz w:val="22"/>
          <w:szCs w:val="22"/>
        </w:rPr>
        <w:t>6</w:t>
      </w:r>
      <w:r w:rsidRPr="00011B74">
        <w:rPr>
          <w:spacing w:val="34"/>
          <w:sz w:val="22"/>
          <w:szCs w:val="22"/>
        </w:rPr>
        <w:t xml:space="preserve"> </w:t>
      </w:r>
      <w:r w:rsidRPr="00011B74">
        <w:rPr>
          <w:spacing w:val="-2"/>
          <w:sz w:val="22"/>
          <w:szCs w:val="22"/>
        </w:rPr>
        <w:t>a</w:t>
      </w:r>
      <w:r w:rsidRPr="00011B74">
        <w:rPr>
          <w:sz w:val="22"/>
          <w:szCs w:val="22"/>
        </w:rPr>
        <w:t>t</w:t>
      </w:r>
      <w:r w:rsidRPr="00011B74">
        <w:rPr>
          <w:spacing w:val="37"/>
          <w:sz w:val="22"/>
          <w:szCs w:val="22"/>
        </w:rPr>
        <w:t xml:space="preserve"> </w:t>
      </w:r>
      <w:r w:rsidRPr="00011B74">
        <w:rPr>
          <w:sz w:val="22"/>
          <w:szCs w:val="22"/>
        </w:rPr>
        <w:t>15</w:t>
      </w:r>
      <w:r w:rsidRPr="00011B74">
        <w:rPr>
          <w:spacing w:val="-2"/>
          <w:sz w:val="22"/>
          <w:szCs w:val="22"/>
        </w:rPr>
        <w:t>.0</w:t>
      </w:r>
      <w:r w:rsidRPr="00011B74">
        <w:rPr>
          <w:sz w:val="22"/>
          <w:szCs w:val="22"/>
        </w:rPr>
        <w:t>0</w:t>
      </w:r>
      <w:r w:rsidR="008655BB" w:rsidRPr="00011B74">
        <w:rPr>
          <w:spacing w:val="36"/>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by</w:t>
      </w:r>
      <w:r w:rsidRPr="00011B74">
        <w:rPr>
          <w:spacing w:val="34"/>
          <w:sz w:val="22"/>
          <w:szCs w:val="22"/>
        </w:rPr>
        <w:t xml:space="preserve"> </w:t>
      </w:r>
      <w:r w:rsidR="00892BFF" w:rsidRPr="00011B74">
        <w:rPr>
          <w:sz w:val="22"/>
          <w:szCs w:val="22"/>
        </w:rPr>
        <w:t>e</w:t>
      </w:r>
      <w:r w:rsidRPr="00011B74">
        <w:rPr>
          <w:spacing w:val="-2"/>
          <w:sz w:val="22"/>
          <w:szCs w:val="22"/>
        </w:rPr>
        <w:t>v</w:t>
      </w:r>
      <w:r w:rsidRPr="00011B74">
        <w:rPr>
          <w:sz w:val="22"/>
          <w:szCs w:val="22"/>
        </w:rPr>
        <w:t>a</w:t>
      </w:r>
      <w:r w:rsidRPr="00011B74">
        <w:rPr>
          <w:spacing w:val="1"/>
          <w:sz w:val="22"/>
          <w:szCs w:val="22"/>
        </w:rPr>
        <w:t>l</w:t>
      </w:r>
      <w:r w:rsidRPr="00011B74">
        <w:rPr>
          <w:sz w:val="22"/>
          <w:szCs w:val="22"/>
        </w:rPr>
        <w:t>ua</w:t>
      </w:r>
      <w:r w:rsidRPr="00011B74">
        <w:rPr>
          <w:spacing w:val="-1"/>
          <w:sz w:val="22"/>
          <w:szCs w:val="22"/>
        </w:rPr>
        <w:t>t</w:t>
      </w:r>
      <w:r w:rsidRPr="00011B74">
        <w:rPr>
          <w:spacing w:val="1"/>
          <w:sz w:val="22"/>
          <w:szCs w:val="22"/>
        </w:rPr>
        <w:t>i</w:t>
      </w:r>
      <w:r w:rsidRPr="00011B74">
        <w:rPr>
          <w:sz w:val="22"/>
          <w:szCs w:val="22"/>
        </w:rPr>
        <w:t>on</w:t>
      </w:r>
      <w:r w:rsidR="00726343" w:rsidRPr="00011B74">
        <w:rPr>
          <w:sz w:val="22"/>
          <w:szCs w:val="22"/>
        </w:rPr>
        <w:t xml:space="preserve"> </w:t>
      </w:r>
      <w:r w:rsidRPr="00011B74">
        <w:rPr>
          <w:spacing w:val="-1"/>
          <w:sz w:val="22"/>
          <w:szCs w:val="22"/>
        </w:rPr>
        <w:t>C</w:t>
      </w:r>
      <w:r w:rsidRPr="00011B74">
        <w:rPr>
          <w:sz w:val="22"/>
          <w:szCs w:val="22"/>
        </w:rPr>
        <w:t>o</w:t>
      </w:r>
      <w:r w:rsidRPr="00011B74">
        <w:rPr>
          <w:spacing w:val="-1"/>
          <w:sz w:val="22"/>
          <w:szCs w:val="22"/>
        </w:rPr>
        <w:t>m</w:t>
      </w:r>
      <w:r w:rsidRPr="00011B74">
        <w:rPr>
          <w:spacing w:val="-4"/>
          <w:sz w:val="22"/>
          <w:szCs w:val="22"/>
        </w:rPr>
        <w:t>m</w:t>
      </w:r>
      <w:r w:rsidRPr="00011B74">
        <w:rPr>
          <w:spacing w:val="1"/>
          <w:sz w:val="22"/>
          <w:szCs w:val="22"/>
        </w:rPr>
        <w:t>itt</w:t>
      </w:r>
      <w:r w:rsidRPr="00011B74">
        <w:rPr>
          <w:sz w:val="22"/>
          <w:szCs w:val="22"/>
        </w:rPr>
        <w:t>ee</w:t>
      </w:r>
      <w:r w:rsidRPr="00011B74">
        <w:rPr>
          <w:spacing w:val="1"/>
          <w:sz w:val="22"/>
          <w:szCs w:val="22"/>
        </w:rPr>
        <w:t xml:space="preserve"> </w:t>
      </w:r>
      <w:r w:rsidRPr="00011B74">
        <w:rPr>
          <w:sz w:val="22"/>
          <w:szCs w:val="22"/>
        </w:rPr>
        <w:t>co</w:t>
      </w:r>
      <w:r w:rsidRPr="00011B74">
        <w:rPr>
          <w:spacing w:val="-2"/>
          <w:sz w:val="22"/>
          <w:szCs w:val="22"/>
        </w:rPr>
        <w:t>n</w:t>
      </w:r>
      <w:r w:rsidRPr="00011B74">
        <w:rPr>
          <w:spacing w:val="1"/>
          <w:sz w:val="22"/>
          <w:szCs w:val="22"/>
        </w:rPr>
        <w:t>s</w:t>
      </w:r>
      <w:r w:rsidRPr="00011B74">
        <w:rPr>
          <w:spacing w:val="-1"/>
          <w:sz w:val="22"/>
          <w:szCs w:val="22"/>
        </w:rPr>
        <w:t>t</w:t>
      </w:r>
      <w:r w:rsidRPr="00011B74">
        <w:rPr>
          <w:spacing w:val="1"/>
          <w:sz w:val="22"/>
          <w:szCs w:val="22"/>
        </w:rPr>
        <w:t>it</w:t>
      </w:r>
      <w:r w:rsidRPr="00011B74">
        <w:rPr>
          <w:spacing w:val="-2"/>
          <w:sz w:val="22"/>
          <w:szCs w:val="22"/>
        </w:rPr>
        <w:t>u</w:t>
      </w:r>
      <w:r w:rsidRPr="00011B74">
        <w:rPr>
          <w:spacing w:val="1"/>
          <w:sz w:val="22"/>
          <w:szCs w:val="22"/>
        </w:rPr>
        <w:t>t</w:t>
      </w:r>
      <w:r w:rsidRPr="00011B74">
        <w:rPr>
          <w:sz w:val="22"/>
          <w:szCs w:val="22"/>
        </w:rPr>
        <w:t>ed</w:t>
      </w:r>
      <w:r w:rsidRPr="00011B74">
        <w:rPr>
          <w:spacing w:val="-2"/>
          <w:sz w:val="22"/>
          <w:szCs w:val="22"/>
        </w:rPr>
        <w:t xml:space="preserve"> </w:t>
      </w:r>
      <w:r w:rsidRPr="00011B74">
        <w:rPr>
          <w:spacing w:val="1"/>
          <w:sz w:val="22"/>
          <w:szCs w:val="22"/>
        </w:rPr>
        <w:t>f</w:t>
      </w:r>
      <w:r w:rsidRPr="00011B74">
        <w:rPr>
          <w:spacing w:val="-2"/>
          <w:sz w:val="22"/>
          <w:szCs w:val="22"/>
        </w:rPr>
        <w:t>o</w:t>
      </w:r>
      <w:r w:rsidRPr="00011B74">
        <w:rPr>
          <w:sz w:val="22"/>
          <w:szCs w:val="22"/>
        </w:rPr>
        <w:t>r</w:t>
      </w:r>
      <w:r w:rsidRPr="00011B74">
        <w:rPr>
          <w:spacing w:val="1"/>
          <w:sz w:val="22"/>
          <w:szCs w:val="22"/>
        </w:rPr>
        <w:t xml:space="preserve"> </w:t>
      </w:r>
      <w:r w:rsidRPr="00011B74">
        <w:rPr>
          <w:spacing w:val="-1"/>
          <w:sz w:val="22"/>
          <w:szCs w:val="22"/>
        </w:rPr>
        <w:t>t</w:t>
      </w:r>
      <w:r w:rsidRPr="00011B74">
        <w:rPr>
          <w:sz w:val="22"/>
          <w:szCs w:val="22"/>
        </w:rPr>
        <w:t>h</w:t>
      </w:r>
      <w:r w:rsidRPr="00011B74">
        <w:rPr>
          <w:spacing w:val="1"/>
          <w:sz w:val="22"/>
          <w:szCs w:val="22"/>
        </w:rPr>
        <w:t>i</w:t>
      </w:r>
      <w:r w:rsidRPr="00011B74">
        <w:rPr>
          <w:sz w:val="22"/>
          <w:szCs w:val="22"/>
        </w:rPr>
        <w:t>s</w:t>
      </w:r>
      <w:r w:rsidRPr="00011B74">
        <w:rPr>
          <w:spacing w:val="1"/>
          <w:sz w:val="22"/>
          <w:szCs w:val="22"/>
        </w:rPr>
        <w:t xml:space="preserve"> </w:t>
      </w:r>
      <w:r w:rsidRPr="00011B74">
        <w:rPr>
          <w:sz w:val="22"/>
          <w:szCs w:val="22"/>
        </w:rPr>
        <w:t>p</w:t>
      </w:r>
      <w:r w:rsidRPr="00011B74">
        <w:rPr>
          <w:spacing w:val="-2"/>
          <w:sz w:val="22"/>
          <w:szCs w:val="22"/>
        </w:rPr>
        <w:t>u</w:t>
      </w:r>
      <w:r w:rsidRPr="00011B74">
        <w:rPr>
          <w:spacing w:val="1"/>
          <w:sz w:val="22"/>
          <w:szCs w:val="22"/>
        </w:rPr>
        <w:t>r</w:t>
      </w:r>
      <w:r w:rsidRPr="00011B74">
        <w:rPr>
          <w:sz w:val="22"/>
          <w:szCs w:val="22"/>
        </w:rPr>
        <w:t>p</w:t>
      </w:r>
      <w:r w:rsidRPr="00011B74">
        <w:rPr>
          <w:spacing w:val="-2"/>
          <w:sz w:val="22"/>
          <w:szCs w:val="22"/>
        </w:rPr>
        <w:t>o</w:t>
      </w:r>
      <w:r w:rsidRPr="00011B74">
        <w:rPr>
          <w:spacing w:val="1"/>
          <w:sz w:val="22"/>
          <w:szCs w:val="22"/>
        </w:rPr>
        <w:t>s</w:t>
      </w:r>
      <w:r w:rsidRPr="00011B74">
        <w:rPr>
          <w:sz w:val="22"/>
          <w:szCs w:val="22"/>
        </w:rPr>
        <w:t>e</w:t>
      </w:r>
      <w:r w:rsidRPr="00011B74">
        <w:rPr>
          <w:spacing w:val="1"/>
          <w:sz w:val="22"/>
          <w:szCs w:val="22"/>
        </w:rPr>
        <w:t xml:space="preserve"> </w:t>
      </w:r>
      <w:r w:rsidRPr="00011B74">
        <w:rPr>
          <w:spacing w:val="-1"/>
          <w:sz w:val="22"/>
          <w:szCs w:val="22"/>
        </w:rPr>
        <w:t>i</w:t>
      </w:r>
      <w:r w:rsidRPr="00011B74">
        <w:rPr>
          <w:sz w:val="22"/>
          <w:szCs w:val="22"/>
        </w:rPr>
        <w:t xml:space="preserve">n </w:t>
      </w:r>
      <w:r w:rsidRPr="00011B74">
        <w:rPr>
          <w:spacing w:val="1"/>
          <w:sz w:val="22"/>
          <w:szCs w:val="22"/>
        </w:rPr>
        <w:t>t</w:t>
      </w:r>
      <w:r w:rsidRPr="00011B74">
        <w:rPr>
          <w:spacing w:val="-2"/>
          <w:sz w:val="22"/>
          <w:szCs w:val="22"/>
        </w:rPr>
        <w:t>h</w:t>
      </w:r>
      <w:r w:rsidRPr="00011B74">
        <w:rPr>
          <w:sz w:val="22"/>
          <w:szCs w:val="22"/>
        </w:rPr>
        <w:t>e</w:t>
      </w:r>
      <w:r w:rsidRPr="00011B74">
        <w:rPr>
          <w:spacing w:val="1"/>
          <w:sz w:val="22"/>
          <w:szCs w:val="22"/>
        </w:rPr>
        <w:t xml:space="preserve"> </w:t>
      </w:r>
      <w:r w:rsidRPr="00011B74">
        <w:rPr>
          <w:sz w:val="22"/>
          <w:szCs w:val="22"/>
        </w:rPr>
        <w:t>p</w:t>
      </w:r>
      <w:r w:rsidRPr="00011B74">
        <w:rPr>
          <w:spacing w:val="-1"/>
          <w:sz w:val="22"/>
          <w:szCs w:val="22"/>
        </w:rPr>
        <w:t>r</w:t>
      </w:r>
      <w:r w:rsidRPr="00011B74">
        <w:rPr>
          <w:sz w:val="22"/>
          <w:szCs w:val="22"/>
        </w:rPr>
        <w:t>e</w:t>
      </w:r>
      <w:r w:rsidRPr="00011B74">
        <w:rPr>
          <w:spacing w:val="1"/>
          <w:sz w:val="22"/>
          <w:szCs w:val="22"/>
        </w:rPr>
        <w:t>s</w:t>
      </w:r>
      <w:r w:rsidRPr="00011B74">
        <w:rPr>
          <w:spacing w:val="-2"/>
          <w:sz w:val="22"/>
          <w:szCs w:val="22"/>
        </w:rPr>
        <w:t>e</w:t>
      </w:r>
      <w:r w:rsidRPr="00011B74">
        <w:rPr>
          <w:sz w:val="22"/>
          <w:szCs w:val="22"/>
        </w:rPr>
        <w:t>nce</w:t>
      </w:r>
      <w:r w:rsidRPr="00011B74">
        <w:rPr>
          <w:spacing w:val="-2"/>
          <w:sz w:val="22"/>
          <w:szCs w:val="22"/>
        </w:rPr>
        <w:t xml:space="preserve"> </w:t>
      </w:r>
      <w:r w:rsidRPr="00011B74">
        <w:rPr>
          <w:sz w:val="22"/>
          <w:szCs w:val="22"/>
        </w:rPr>
        <w:t>of</w:t>
      </w:r>
      <w:r w:rsidRPr="00011B74">
        <w:rPr>
          <w:spacing w:val="1"/>
          <w:sz w:val="22"/>
          <w:szCs w:val="22"/>
        </w:rPr>
        <w:t xml:space="preserve"> i</w:t>
      </w:r>
      <w:r w:rsidRPr="00011B74">
        <w:rPr>
          <w:spacing w:val="-2"/>
          <w:sz w:val="22"/>
          <w:szCs w:val="22"/>
        </w:rPr>
        <w:t>n</w:t>
      </w:r>
      <w:r w:rsidRPr="00011B74">
        <w:rPr>
          <w:spacing w:val="1"/>
          <w:sz w:val="22"/>
          <w:szCs w:val="22"/>
        </w:rPr>
        <w:t>t</w:t>
      </w:r>
      <w:r w:rsidRPr="00011B74">
        <w:rPr>
          <w:sz w:val="22"/>
          <w:szCs w:val="22"/>
        </w:rPr>
        <w:t>e</w:t>
      </w:r>
      <w:r w:rsidRPr="00011B74">
        <w:rPr>
          <w:spacing w:val="-2"/>
          <w:sz w:val="22"/>
          <w:szCs w:val="22"/>
        </w:rPr>
        <w:t>n</w:t>
      </w:r>
      <w:r w:rsidRPr="00011B74">
        <w:rPr>
          <w:sz w:val="22"/>
          <w:szCs w:val="22"/>
        </w:rPr>
        <w:t>d</w:t>
      </w:r>
      <w:r w:rsidRPr="00011B74">
        <w:rPr>
          <w:spacing w:val="1"/>
          <w:sz w:val="22"/>
          <w:szCs w:val="22"/>
        </w:rPr>
        <w:t>i</w:t>
      </w:r>
      <w:r w:rsidRPr="00011B74">
        <w:rPr>
          <w:sz w:val="22"/>
          <w:szCs w:val="22"/>
        </w:rPr>
        <w:t>ng</w:t>
      </w:r>
      <w:r w:rsidRPr="00011B74">
        <w:rPr>
          <w:spacing w:val="-2"/>
          <w:sz w:val="22"/>
          <w:szCs w:val="22"/>
        </w:rPr>
        <w:t xml:space="preserve"> </w:t>
      </w:r>
      <w:r w:rsidRPr="00011B74">
        <w:rPr>
          <w:sz w:val="22"/>
          <w:szCs w:val="22"/>
        </w:rPr>
        <w:t>b</w:t>
      </w:r>
      <w:r w:rsidRPr="00011B74">
        <w:rPr>
          <w:spacing w:val="1"/>
          <w:sz w:val="22"/>
          <w:szCs w:val="22"/>
        </w:rPr>
        <w:t>i</w:t>
      </w:r>
      <w:r w:rsidRPr="00011B74">
        <w:rPr>
          <w:spacing w:val="-2"/>
          <w:sz w:val="22"/>
          <w:szCs w:val="22"/>
        </w:rPr>
        <w:t>d</w:t>
      </w:r>
      <w:r w:rsidRPr="00011B74">
        <w:rPr>
          <w:sz w:val="22"/>
          <w:szCs w:val="22"/>
        </w:rPr>
        <w:t>de</w:t>
      </w:r>
      <w:r w:rsidRPr="00011B74">
        <w:rPr>
          <w:spacing w:val="-1"/>
          <w:sz w:val="22"/>
          <w:szCs w:val="22"/>
        </w:rPr>
        <w:t>r</w:t>
      </w:r>
      <w:r w:rsidRPr="00011B74">
        <w:rPr>
          <w:spacing w:val="1"/>
          <w:sz w:val="22"/>
          <w:szCs w:val="22"/>
        </w:rPr>
        <w:t>s</w:t>
      </w:r>
      <w:r w:rsidRPr="00011B74">
        <w:rPr>
          <w:sz w:val="22"/>
          <w:szCs w:val="22"/>
        </w:rPr>
        <w:t>.</w:t>
      </w:r>
    </w:p>
    <w:p w:rsidR="00591875" w:rsidRPr="004A5F37" w:rsidRDefault="00591875">
      <w:pPr>
        <w:spacing w:before="6" w:line="16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8D46E2" w:rsidP="008E3994">
      <w:pPr>
        <w:spacing w:line="360" w:lineRule="auto"/>
        <w:rPr>
          <w:rFonts w:eastAsia="Arial"/>
          <w:sz w:val="22"/>
          <w:szCs w:val="22"/>
        </w:rPr>
      </w:pPr>
      <w:r w:rsidRPr="004A5F37">
        <w:rPr>
          <w:rFonts w:eastAsia="Arial"/>
          <w:spacing w:val="-1"/>
          <w:sz w:val="22"/>
          <w:szCs w:val="22"/>
        </w:rPr>
        <w:t>N</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 xml:space="preserve">onal </w:t>
      </w:r>
      <w:r w:rsidRPr="004A5F37">
        <w:rPr>
          <w:rFonts w:eastAsia="Arial"/>
          <w:spacing w:val="-1"/>
          <w:sz w:val="22"/>
          <w:szCs w:val="22"/>
        </w:rPr>
        <w:t>Hi</w:t>
      </w:r>
      <w:r w:rsidRPr="004A5F37">
        <w:rPr>
          <w:rFonts w:eastAsia="Arial"/>
          <w:spacing w:val="2"/>
          <w:sz w:val="22"/>
          <w:szCs w:val="22"/>
        </w:rPr>
        <w:t>g</w:t>
      </w:r>
      <w:r w:rsidRPr="004A5F37">
        <w:rPr>
          <w:rFonts w:eastAsia="Arial"/>
          <w:sz w:val="22"/>
          <w:szCs w:val="22"/>
        </w:rPr>
        <w:t>h</w:t>
      </w:r>
      <w:r w:rsidRPr="004A5F37">
        <w:rPr>
          <w:rFonts w:eastAsia="Arial"/>
          <w:spacing w:val="-3"/>
          <w:sz w:val="22"/>
          <w:szCs w:val="22"/>
        </w:rPr>
        <w:t>w</w:t>
      </w:r>
      <w:r w:rsidRPr="004A5F37">
        <w:rPr>
          <w:rFonts w:eastAsia="Arial"/>
          <w:sz w:val="22"/>
          <w:szCs w:val="22"/>
        </w:rPr>
        <w:t>a</w:t>
      </w:r>
      <w:r w:rsidRPr="004A5F37">
        <w:rPr>
          <w:rFonts w:eastAsia="Arial"/>
          <w:spacing w:val="-2"/>
          <w:sz w:val="22"/>
          <w:szCs w:val="22"/>
        </w:rPr>
        <w:t>y</w:t>
      </w:r>
      <w:r w:rsidRPr="004A5F37">
        <w:rPr>
          <w:rFonts w:eastAsia="Arial"/>
          <w:sz w:val="22"/>
          <w:szCs w:val="22"/>
        </w:rPr>
        <w:t>s</w:t>
      </w:r>
      <w:r w:rsidRPr="004A5F37">
        <w:rPr>
          <w:rFonts w:eastAsia="Arial"/>
          <w:spacing w:val="2"/>
          <w:sz w:val="22"/>
          <w:szCs w:val="22"/>
        </w:rPr>
        <w:t xml:space="preserve"> </w:t>
      </w:r>
      <w:r w:rsidRPr="004A5F37">
        <w:rPr>
          <w:rFonts w:eastAsia="Arial"/>
          <w:sz w:val="22"/>
          <w:szCs w:val="22"/>
        </w:rPr>
        <w:t>&amp;</w:t>
      </w:r>
      <w:r w:rsidRPr="004A5F37">
        <w:rPr>
          <w:rFonts w:eastAsia="Arial"/>
          <w:spacing w:val="1"/>
          <w:sz w:val="22"/>
          <w:szCs w:val="22"/>
        </w:rPr>
        <w:t xml:space="preserve"> I</w:t>
      </w:r>
      <w:r w:rsidRPr="004A5F37">
        <w:rPr>
          <w:rFonts w:eastAsia="Arial"/>
          <w:spacing w:val="-3"/>
          <w:sz w:val="22"/>
          <w:szCs w:val="22"/>
        </w:rPr>
        <w:t>n</w:t>
      </w:r>
      <w:r w:rsidRPr="004A5F37">
        <w:rPr>
          <w:rFonts w:eastAsia="Arial"/>
          <w:spacing w:val="3"/>
          <w:sz w:val="22"/>
          <w:szCs w:val="22"/>
        </w:rPr>
        <w:t>f</w:t>
      </w:r>
      <w:r w:rsidRPr="004A5F37">
        <w:rPr>
          <w:rFonts w:eastAsia="Arial"/>
          <w:spacing w:val="-1"/>
          <w:sz w:val="22"/>
          <w:szCs w:val="22"/>
        </w:rPr>
        <w:t>r</w:t>
      </w:r>
      <w:r w:rsidRPr="004A5F37">
        <w:rPr>
          <w:rFonts w:eastAsia="Arial"/>
          <w:sz w:val="22"/>
          <w:szCs w:val="22"/>
        </w:rPr>
        <w:t>as</w:t>
      </w:r>
      <w:r w:rsidRPr="004A5F37">
        <w:rPr>
          <w:rFonts w:eastAsia="Arial"/>
          <w:spacing w:val="1"/>
          <w:sz w:val="22"/>
          <w:szCs w:val="22"/>
        </w:rPr>
        <w:t>tr</w:t>
      </w:r>
      <w:r w:rsidRPr="004A5F37">
        <w:rPr>
          <w:rFonts w:eastAsia="Arial"/>
          <w:sz w:val="22"/>
          <w:szCs w:val="22"/>
        </w:rPr>
        <w:t>u</w:t>
      </w:r>
      <w:r w:rsidRPr="004A5F37">
        <w:rPr>
          <w:rFonts w:eastAsia="Arial"/>
          <w:spacing w:val="-2"/>
          <w:sz w:val="22"/>
          <w:szCs w:val="22"/>
        </w:rPr>
        <w:t>c</w:t>
      </w:r>
      <w:r w:rsidRPr="004A5F37">
        <w:rPr>
          <w:rFonts w:eastAsia="Arial"/>
          <w:spacing w:val="1"/>
          <w:sz w:val="22"/>
          <w:szCs w:val="22"/>
        </w:rPr>
        <w:t>t</w:t>
      </w:r>
      <w:r w:rsidRPr="004A5F37">
        <w:rPr>
          <w:rFonts w:eastAsia="Arial"/>
          <w:sz w:val="22"/>
          <w:szCs w:val="22"/>
        </w:rPr>
        <w:t>u</w:t>
      </w:r>
      <w:r w:rsidRPr="004A5F37">
        <w:rPr>
          <w:rFonts w:eastAsia="Arial"/>
          <w:spacing w:val="1"/>
          <w:sz w:val="22"/>
          <w:szCs w:val="22"/>
        </w:rPr>
        <w:t>r</w:t>
      </w:r>
      <w:r w:rsidRPr="004A5F37">
        <w:rPr>
          <w:rFonts w:eastAsia="Arial"/>
          <w:sz w:val="22"/>
          <w:szCs w:val="22"/>
        </w:rPr>
        <w:t>e</w:t>
      </w:r>
      <w:r w:rsidRPr="004A5F37">
        <w:rPr>
          <w:rFonts w:eastAsia="Arial"/>
          <w:spacing w:val="-1"/>
          <w:sz w:val="22"/>
          <w:szCs w:val="22"/>
        </w:rPr>
        <w:t xml:space="preserve"> D</w:t>
      </w:r>
      <w:r w:rsidRPr="004A5F37">
        <w:rPr>
          <w:rFonts w:eastAsia="Arial"/>
          <w:sz w:val="22"/>
          <w:szCs w:val="22"/>
        </w:rPr>
        <w:t>e</w:t>
      </w:r>
      <w:r w:rsidRPr="004A5F37">
        <w:rPr>
          <w:rFonts w:eastAsia="Arial"/>
          <w:spacing w:val="-2"/>
          <w:sz w:val="22"/>
          <w:szCs w:val="22"/>
        </w:rPr>
        <w:t>v</w:t>
      </w:r>
      <w:r w:rsidRPr="004A5F37">
        <w:rPr>
          <w:rFonts w:eastAsia="Arial"/>
          <w:sz w:val="22"/>
          <w:szCs w:val="22"/>
        </w:rPr>
        <w:t>e</w:t>
      </w:r>
      <w:r w:rsidRPr="004A5F37">
        <w:rPr>
          <w:rFonts w:eastAsia="Arial"/>
          <w:spacing w:val="-1"/>
          <w:sz w:val="22"/>
          <w:szCs w:val="22"/>
        </w:rPr>
        <w:t>l</w:t>
      </w:r>
      <w:r w:rsidRPr="004A5F37">
        <w:rPr>
          <w:rFonts w:eastAsia="Arial"/>
          <w:sz w:val="22"/>
          <w:szCs w:val="22"/>
        </w:rPr>
        <w:t>op</w:t>
      </w:r>
      <w:r w:rsidRPr="004A5F37">
        <w:rPr>
          <w:rFonts w:eastAsia="Arial"/>
          <w:spacing w:val="1"/>
          <w:sz w:val="22"/>
          <w:szCs w:val="22"/>
        </w:rPr>
        <w:t>m</w:t>
      </w:r>
      <w:r w:rsidRPr="004A5F37">
        <w:rPr>
          <w:rFonts w:eastAsia="Arial"/>
          <w:sz w:val="22"/>
          <w:szCs w:val="22"/>
        </w:rPr>
        <w:t xml:space="preserve">ent </w:t>
      </w:r>
      <w:r w:rsidRPr="004A5F37">
        <w:rPr>
          <w:rFonts w:eastAsia="Arial"/>
          <w:spacing w:val="-1"/>
          <w:sz w:val="22"/>
          <w:szCs w:val="22"/>
        </w:rPr>
        <w:t>C</w:t>
      </w:r>
      <w:r w:rsidRPr="004A5F37">
        <w:rPr>
          <w:rFonts w:eastAsia="Arial"/>
          <w:sz w:val="22"/>
          <w:szCs w:val="22"/>
        </w:rPr>
        <w:t>o</w:t>
      </w:r>
      <w:r w:rsidRPr="004A5F37">
        <w:rPr>
          <w:rFonts w:eastAsia="Arial"/>
          <w:spacing w:val="1"/>
          <w:sz w:val="22"/>
          <w:szCs w:val="22"/>
        </w:rPr>
        <w:t>r</w:t>
      </w:r>
      <w:r w:rsidRPr="004A5F37">
        <w:rPr>
          <w:rFonts w:eastAsia="Arial"/>
          <w:sz w:val="22"/>
          <w:szCs w:val="22"/>
        </w:rPr>
        <w:t>po</w:t>
      </w:r>
      <w:r w:rsidRPr="004A5F37">
        <w:rPr>
          <w:rFonts w:eastAsia="Arial"/>
          <w:spacing w:val="1"/>
          <w:sz w:val="22"/>
          <w:szCs w:val="22"/>
        </w:rPr>
        <w:t>r</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on</w:t>
      </w:r>
      <w:r w:rsidRPr="004A5F37">
        <w:rPr>
          <w:rFonts w:eastAsia="Arial"/>
          <w:spacing w:val="-1"/>
          <w:sz w:val="22"/>
          <w:szCs w:val="22"/>
        </w:rPr>
        <w:t xml:space="preserve"> </w:t>
      </w:r>
      <w:r w:rsidRPr="004A5F37">
        <w:rPr>
          <w:rFonts w:eastAsia="Arial"/>
          <w:sz w:val="22"/>
          <w:szCs w:val="22"/>
        </w:rPr>
        <w:t>L</w:t>
      </w:r>
      <w:r w:rsidRPr="004A5F37">
        <w:rPr>
          <w:rFonts w:eastAsia="Arial"/>
          <w:spacing w:val="-1"/>
          <w:sz w:val="22"/>
          <w:szCs w:val="22"/>
        </w:rPr>
        <w:t>i</w:t>
      </w:r>
      <w:r w:rsidRPr="004A5F37">
        <w:rPr>
          <w:rFonts w:eastAsia="Arial"/>
          <w:spacing w:val="1"/>
          <w:sz w:val="22"/>
          <w:szCs w:val="22"/>
        </w:rPr>
        <w:t>m</w:t>
      </w:r>
      <w:r w:rsidRPr="004A5F37">
        <w:rPr>
          <w:rFonts w:eastAsia="Arial"/>
          <w:spacing w:val="-1"/>
          <w:sz w:val="22"/>
          <w:szCs w:val="22"/>
        </w:rPr>
        <w:t>i</w:t>
      </w:r>
      <w:r w:rsidRPr="004A5F37">
        <w:rPr>
          <w:rFonts w:eastAsia="Arial"/>
          <w:spacing w:val="1"/>
          <w:sz w:val="22"/>
          <w:szCs w:val="22"/>
        </w:rPr>
        <w:t>t</w:t>
      </w:r>
      <w:r w:rsidRPr="004A5F37">
        <w:rPr>
          <w:rFonts w:eastAsia="Arial"/>
          <w:sz w:val="22"/>
          <w:szCs w:val="22"/>
        </w:rPr>
        <w:t>ed</w:t>
      </w:r>
      <w:r w:rsidRPr="004A5F37">
        <w:rPr>
          <w:rFonts w:eastAsia="Arial"/>
          <w:spacing w:val="-1"/>
          <w:sz w:val="22"/>
          <w:szCs w:val="22"/>
        </w:rPr>
        <w:t xml:space="preserve"> B</w:t>
      </w:r>
      <w:r w:rsidRPr="004A5F37">
        <w:rPr>
          <w:rFonts w:eastAsia="Arial"/>
          <w:spacing w:val="1"/>
          <w:sz w:val="22"/>
          <w:szCs w:val="22"/>
        </w:rPr>
        <w:t>r</w:t>
      </w:r>
      <w:r w:rsidRPr="004A5F37">
        <w:rPr>
          <w:rFonts w:eastAsia="Arial"/>
          <w:sz w:val="22"/>
          <w:szCs w:val="22"/>
        </w:rPr>
        <w:t>a</w:t>
      </w:r>
      <w:r w:rsidRPr="004A5F37">
        <w:rPr>
          <w:rFonts w:eastAsia="Arial"/>
          <w:spacing w:val="-3"/>
          <w:sz w:val="22"/>
          <w:szCs w:val="22"/>
        </w:rPr>
        <w:t>n</w:t>
      </w:r>
      <w:r w:rsidRPr="004A5F37">
        <w:rPr>
          <w:rFonts w:eastAsia="Arial"/>
          <w:sz w:val="22"/>
          <w:szCs w:val="22"/>
        </w:rPr>
        <w:t>ch</w:t>
      </w:r>
      <w:r w:rsidRPr="004A5F37">
        <w:rPr>
          <w:rFonts w:eastAsia="Arial"/>
          <w:spacing w:val="1"/>
          <w:sz w:val="22"/>
          <w:szCs w:val="22"/>
        </w:rPr>
        <w:t xml:space="preserve"> </w:t>
      </w:r>
      <w:r w:rsidRPr="004A5F37">
        <w:rPr>
          <w:rFonts w:eastAsia="Arial"/>
          <w:spacing w:val="-1"/>
          <w:sz w:val="22"/>
          <w:szCs w:val="22"/>
        </w:rPr>
        <w:t>O</w:t>
      </w:r>
      <w:r w:rsidRPr="004A5F37">
        <w:rPr>
          <w:rFonts w:eastAsia="Arial"/>
          <w:spacing w:val="1"/>
          <w:sz w:val="22"/>
          <w:szCs w:val="22"/>
        </w:rPr>
        <w:t>ff</w:t>
      </w:r>
      <w:r w:rsidRPr="004A5F37">
        <w:rPr>
          <w:rFonts w:eastAsia="Arial"/>
          <w:spacing w:val="-1"/>
          <w:sz w:val="22"/>
          <w:szCs w:val="22"/>
        </w:rPr>
        <w:t>i</w:t>
      </w:r>
      <w:r w:rsidRPr="004A5F37">
        <w:rPr>
          <w:rFonts w:eastAsia="Arial"/>
          <w:sz w:val="22"/>
          <w:szCs w:val="22"/>
        </w:rPr>
        <w:t>ce</w:t>
      </w:r>
      <w:r w:rsidRPr="004A5F37">
        <w:rPr>
          <w:rFonts w:eastAsia="Arial"/>
          <w:spacing w:val="-1"/>
          <w:sz w:val="22"/>
          <w:szCs w:val="22"/>
        </w:rPr>
        <w:t xml:space="preserve"> A</w:t>
      </w:r>
      <w:r w:rsidRPr="004A5F37">
        <w:rPr>
          <w:rFonts w:eastAsia="Arial"/>
          <w:sz w:val="22"/>
          <w:szCs w:val="22"/>
        </w:rPr>
        <w:t>dd</w:t>
      </w:r>
      <w:r w:rsidRPr="004A5F37">
        <w:rPr>
          <w:rFonts w:eastAsia="Arial"/>
          <w:spacing w:val="1"/>
          <w:sz w:val="22"/>
          <w:szCs w:val="22"/>
        </w:rPr>
        <w:t>r</w:t>
      </w:r>
      <w:r w:rsidRPr="004A5F37">
        <w:rPr>
          <w:rFonts w:eastAsia="Arial"/>
          <w:sz w:val="22"/>
          <w:szCs w:val="22"/>
        </w:rPr>
        <w:t>e</w:t>
      </w:r>
      <w:r w:rsidRPr="004A5F37">
        <w:rPr>
          <w:rFonts w:eastAsia="Arial"/>
          <w:spacing w:val="-2"/>
          <w:sz w:val="22"/>
          <w:szCs w:val="22"/>
        </w:rPr>
        <w:t>s</w:t>
      </w:r>
      <w:r w:rsidRPr="004A5F37">
        <w:rPr>
          <w:rFonts w:eastAsia="Arial"/>
          <w:sz w:val="22"/>
          <w:szCs w:val="22"/>
        </w:rPr>
        <w:t>s</w:t>
      </w:r>
      <w:r w:rsidR="004A5F37">
        <w:rPr>
          <w:rFonts w:eastAsia="Arial"/>
          <w:sz w:val="22"/>
          <w:szCs w:val="22"/>
        </w:rPr>
        <w:t>:</w:t>
      </w:r>
    </w:p>
    <w:p w:rsidR="008E3994" w:rsidRPr="009F30EF" w:rsidRDefault="008E3994" w:rsidP="008E3994">
      <w:pPr>
        <w:pStyle w:val="NoSpacing"/>
        <w:rPr>
          <w:rFonts w:ascii="Times New Roman" w:eastAsia="Arial" w:hAnsi="Times New Roman" w:cs="Times New Roman"/>
          <w:b/>
          <w:spacing w:val="-1"/>
        </w:rPr>
      </w:pPr>
      <w:r w:rsidRPr="009F30EF">
        <w:rPr>
          <w:rFonts w:ascii="Times New Roman" w:eastAsia="Arial" w:hAnsi="Times New Roman" w:cs="Times New Roman"/>
          <w:b/>
          <w:spacing w:val="-1"/>
        </w:rPr>
        <w:t>General Manager (Projects</w:t>
      </w:r>
      <w:proofErr w:type="gramStart"/>
      <w:r w:rsidRPr="009F30EF">
        <w:rPr>
          <w:rFonts w:ascii="Times New Roman" w:eastAsia="Arial" w:hAnsi="Times New Roman" w:cs="Times New Roman"/>
          <w:b/>
          <w:spacing w:val="-1"/>
        </w:rPr>
        <w:t>) ,</w:t>
      </w:r>
      <w:proofErr w:type="gramEnd"/>
    </w:p>
    <w:p w:rsidR="008E3994" w:rsidRPr="009F30EF" w:rsidRDefault="008E3994" w:rsidP="008E3994">
      <w:pPr>
        <w:pStyle w:val="NoSpacing"/>
        <w:rPr>
          <w:rFonts w:ascii="Times New Roman" w:eastAsia="Arial" w:hAnsi="Times New Roman" w:cs="Times New Roman"/>
          <w:b/>
          <w:spacing w:val="-1"/>
        </w:rPr>
      </w:pPr>
      <w:r w:rsidRPr="009F30EF">
        <w:rPr>
          <w:rFonts w:ascii="Times New Roman" w:eastAsia="Arial" w:hAnsi="Times New Roman" w:cs="Times New Roman"/>
          <w:b/>
          <w:spacing w:val="-1"/>
        </w:rPr>
        <w:t xml:space="preserve">NHIDCL, Branch Office </w:t>
      </w:r>
      <w:proofErr w:type="spellStart"/>
      <w:r w:rsidRPr="009F30EF">
        <w:rPr>
          <w:rFonts w:ascii="Times New Roman" w:eastAsia="Arial" w:hAnsi="Times New Roman" w:cs="Times New Roman"/>
          <w:b/>
          <w:spacing w:val="-1"/>
        </w:rPr>
        <w:t>Imphal</w:t>
      </w:r>
      <w:proofErr w:type="spellEnd"/>
      <w:r w:rsidRPr="009F30EF">
        <w:rPr>
          <w:rFonts w:ascii="Times New Roman" w:eastAsia="Arial" w:hAnsi="Times New Roman" w:cs="Times New Roman"/>
          <w:b/>
          <w:spacing w:val="-1"/>
        </w:rPr>
        <w:t xml:space="preserve">, Dr. N. </w:t>
      </w:r>
      <w:proofErr w:type="spellStart"/>
      <w:r w:rsidRPr="009F30EF">
        <w:rPr>
          <w:rFonts w:ascii="Times New Roman" w:eastAsia="Arial" w:hAnsi="Times New Roman" w:cs="Times New Roman"/>
          <w:b/>
          <w:spacing w:val="-1"/>
        </w:rPr>
        <w:t>Raikhan</w:t>
      </w:r>
      <w:proofErr w:type="spellEnd"/>
      <w:r w:rsidRPr="009F30EF">
        <w:rPr>
          <w:rFonts w:ascii="Times New Roman" w:eastAsia="Arial" w:hAnsi="Times New Roman" w:cs="Times New Roman"/>
          <w:b/>
          <w:spacing w:val="-1"/>
        </w:rPr>
        <w:t>,</w:t>
      </w:r>
    </w:p>
    <w:p w:rsidR="008E3994" w:rsidRPr="009F30EF" w:rsidRDefault="008E3994" w:rsidP="008E3994">
      <w:pPr>
        <w:pStyle w:val="NoSpacing"/>
        <w:rPr>
          <w:rFonts w:ascii="Times New Roman" w:eastAsia="Arial" w:hAnsi="Times New Roman" w:cs="Times New Roman"/>
          <w:b/>
          <w:spacing w:val="-1"/>
        </w:rPr>
      </w:pPr>
      <w:proofErr w:type="spellStart"/>
      <w:r w:rsidRPr="009F30EF">
        <w:rPr>
          <w:rFonts w:ascii="Times New Roman" w:eastAsia="Arial" w:hAnsi="Times New Roman" w:cs="Times New Roman"/>
          <w:b/>
          <w:spacing w:val="-1"/>
        </w:rPr>
        <w:t>Nillai</w:t>
      </w:r>
      <w:proofErr w:type="spellEnd"/>
      <w:r w:rsidRPr="009F30EF">
        <w:rPr>
          <w:rFonts w:ascii="Times New Roman" w:eastAsia="Arial" w:hAnsi="Times New Roman" w:cs="Times New Roman"/>
          <w:b/>
          <w:spacing w:val="-1"/>
        </w:rPr>
        <w:t xml:space="preserve"> House, Opp. 1st M.R. Ground, </w:t>
      </w:r>
      <w:proofErr w:type="spellStart"/>
      <w:r w:rsidRPr="009F30EF">
        <w:rPr>
          <w:rFonts w:ascii="Times New Roman" w:eastAsia="Arial" w:hAnsi="Times New Roman" w:cs="Times New Roman"/>
          <w:b/>
          <w:spacing w:val="-1"/>
        </w:rPr>
        <w:t>Babupara</w:t>
      </w:r>
      <w:proofErr w:type="spellEnd"/>
      <w:r w:rsidRPr="009F30EF">
        <w:rPr>
          <w:rFonts w:ascii="Times New Roman" w:eastAsia="Arial" w:hAnsi="Times New Roman" w:cs="Times New Roman"/>
          <w:b/>
          <w:spacing w:val="-1"/>
        </w:rPr>
        <w:t xml:space="preserve">, </w:t>
      </w:r>
    </w:p>
    <w:p w:rsidR="005547A6" w:rsidRPr="009F30EF" w:rsidRDefault="005547A6" w:rsidP="005547A6">
      <w:pPr>
        <w:pStyle w:val="NoSpacing"/>
        <w:rPr>
          <w:rFonts w:ascii="Times New Roman" w:eastAsia="Arial" w:hAnsi="Times New Roman" w:cs="Times New Roman"/>
          <w:b/>
          <w:spacing w:val="-1"/>
        </w:rPr>
      </w:pPr>
      <w:r w:rsidRPr="009F30EF">
        <w:rPr>
          <w:rFonts w:ascii="Times New Roman" w:eastAsia="Arial" w:hAnsi="Times New Roman" w:cs="Times New Roman"/>
          <w:b/>
          <w:spacing w:val="-1"/>
        </w:rPr>
        <w:t>Manipur, Pin</w:t>
      </w:r>
      <w:r w:rsidR="008E3994" w:rsidRPr="009F30EF">
        <w:rPr>
          <w:rFonts w:ascii="Times New Roman" w:eastAsia="Arial" w:hAnsi="Times New Roman" w:cs="Times New Roman"/>
          <w:b/>
          <w:spacing w:val="-1"/>
        </w:rPr>
        <w:t xml:space="preserve"> </w:t>
      </w:r>
      <w:r w:rsidRPr="009F30EF">
        <w:rPr>
          <w:rFonts w:ascii="Times New Roman" w:eastAsia="Arial" w:hAnsi="Times New Roman" w:cs="Times New Roman"/>
          <w:b/>
          <w:spacing w:val="-1"/>
        </w:rPr>
        <w:t>no.795001, Phone no. 0385-2440920</w:t>
      </w:r>
    </w:p>
    <w:p w:rsidR="008E3994" w:rsidRPr="009F30EF" w:rsidRDefault="008E3994" w:rsidP="008E3994">
      <w:pPr>
        <w:pStyle w:val="NoSpacing"/>
        <w:rPr>
          <w:rFonts w:ascii="Times New Roman" w:eastAsia="Arial" w:hAnsi="Times New Roman" w:cs="Times New Roman"/>
          <w:b/>
          <w:spacing w:val="-1"/>
        </w:rPr>
      </w:pPr>
      <w:r w:rsidRPr="009F30EF">
        <w:rPr>
          <w:rFonts w:ascii="Times New Roman" w:eastAsia="Arial" w:hAnsi="Times New Roman" w:cs="Times New Roman"/>
          <w:b/>
          <w:spacing w:val="-1"/>
        </w:rPr>
        <w:t>Email:nhidclimphal@gmail.com</w:t>
      </w:r>
    </w:p>
    <w:p w:rsidR="008E3994" w:rsidRPr="009F30EF" w:rsidRDefault="008E3994" w:rsidP="008E3994">
      <w:pPr>
        <w:pStyle w:val="NoSpacing"/>
        <w:rPr>
          <w:rFonts w:ascii="Times New Roman" w:eastAsia="Arial" w:hAnsi="Times New Roman" w:cs="Times New Roman"/>
          <w:spacing w:val="-1"/>
        </w:rPr>
      </w:pPr>
    </w:p>
    <w:p w:rsidR="00011B74" w:rsidRPr="009F30EF" w:rsidRDefault="00011B74">
      <w:pPr>
        <w:rPr>
          <w:rFonts w:eastAsia="Arial"/>
          <w:spacing w:val="-1"/>
          <w:sz w:val="22"/>
          <w:szCs w:val="22"/>
        </w:rPr>
      </w:pPr>
      <w:r w:rsidRPr="009F30EF">
        <w:rPr>
          <w:rFonts w:eastAsia="Arial"/>
          <w:spacing w:val="-1"/>
          <w:sz w:val="22"/>
          <w:szCs w:val="22"/>
        </w:rPr>
        <w:br w:type="page"/>
      </w:r>
      <w:bookmarkStart w:id="0" w:name="_GoBack"/>
      <w:bookmarkEnd w:id="0"/>
    </w:p>
    <w:p w:rsidR="00237438" w:rsidRPr="004A5F37" w:rsidRDefault="00237438">
      <w:pPr>
        <w:spacing w:line="240" w:lineRule="exact"/>
        <w:ind w:left="120"/>
        <w:rPr>
          <w:rFonts w:eastAsia="Arial"/>
          <w:b/>
          <w:sz w:val="22"/>
          <w:szCs w:val="22"/>
        </w:rPr>
        <w:sectPr w:rsidR="00237438" w:rsidRPr="004A5F37">
          <w:footerReference w:type="default" r:id="rId8"/>
          <w:pgSz w:w="11900" w:h="16840"/>
          <w:pgMar w:top="1380" w:right="440" w:bottom="280" w:left="1320" w:header="720" w:footer="720" w:gutter="0"/>
          <w:cols w:space="720"/>
        </w:sectPr>
      </w:pPr>
    </w:p>
    <w:p w:rsidR="00FD5FB2" w:rsidRPr="004A5F37" w:rsidRDefault="00FD5FB2">
      <w:pPr>
        <w:spacing w:before="54"/>
        <w:ind w:left="3862" w:right="3881"/>
        <w:jc w:val="center"/>
        <w:rPr>
          <w:b/>
          <w:spacing w:val="1"/>
          <w:sz w:val="22"/>
          <w:szCs w:val="22"/>
          <w:u w:val="thick" w:color="000000"/>
        </w:rPr>
      </w:pPr>
    </w:p>
    <w:p w:rsidR="00591875" w:rsidRPr="004A5F37" w:rsidRDefault="00FD5FB2">
      <w:pPr>
        <w:spacing w:before="54"/>
        <w:ind w:left="3862" w:right="3881"/>
        <w:jc w:val="center"/>
        <w:rPr>
          <w:sz w:val="22"/>
          <w:szCs w:val="22"/>
          <w:u w:val="single"/>
        </w:rPr>
      </w:pPr>
      <w:r w:rsidRPr="004A5F37">
        <w:rPr>
          <w:b/>
          <w:spacing w:val="1"/>
          <w:sz w:val="22"/>
          <w:szCs w:val="22"/>
          <w:u w:val="single" w:color="000000"/>
        </w:rPr>
        <w:t>BI</w:t>
      </w:r>
      <w:r w:rsidR="008D46E2" w:rsidRPr="004A5F37">
        <w:rPr>
          <w:b/>
          <w:spacing w:val="1"/>
          <w:sz w:val="22"/>
          <w:szCs w:val="22"/>
          <w:u w:val="single" w:color="000000"/>
        </w:rPr>
        <w:t>L</w:t>
      </w:r>
      <w:r w:rsidR="008D46E2" w:rsidRPr="004A5F37">
        <w:rPr>
          <w:b/>
          <w:sz w:val="22"/>
          <w:szCs w:val="22"/>
          <w:u w:val="single" w:color="000000"/>
        </w:rPr>
        <w:t>L</w:t>
      </w:r>
      <w:r w:rsidR="008D46E2" w:rsidRPr="004A5F37">
        <w:rPr>
          <w:b/>
          <w:spacing w:val="-1"/>
          <w:sz w:val="22"/>
          <w:szCs w:val="22"/>
          <w:u w:val="single" w:color="000000"/>
        </w:rPr>
        <w:t xml:space="preserve"> </w:t>
      </w:r>
      <w:r w:rsidR="008D46E2" w:rsidRPr="004A5F37">
        <w:rPr>
          <w:b/>
          <w:spacing w:val="1"/>
          <w:sz w:val="22"/>
          <w:szCs w:val="22"/>
          <w:u w:val="single" w:color="000000"/>
        </w:rPr>
        <w:t>O</w:t>
      </w:r>
      <w:r w:rsidR="008D46E2" w:rsidRPr="004A5F37">
        <w:rPr>
          <w:b/>
          <w:sz w:val="22"/>
          <w:szCs w:val="22"/>
          <w:u w:val="single" w:color="000000"/>
        </w:rPr>
        <w:t>F</w:t>
      </w:r>
      <w:r w:rsidR="008D46E2" w:rsidRPr="004A5F37">
        <w:rPr>
          <w:b/>
          <w:spacing w:val="-4"/>
          <w:sz w:val="22"/>
          <w:szCs w:val="22"/>
          <w:u w:val="single" w:color="000000"/>
        </w:rPr>
        <w:t xml:space="preserve"> </w:t>
      </w:r>
      <w:r w:rsidR="008D46E2" w:rsidRPr="004A5F37">
        <w:rPr>
          <w:b/>
          <w:spacing w:val="1"/>
          <w:sz w:val="22"/>
          <w:szCs w:val="22"/>
          <w:u w:val="single" w:color="000000"/>
        </w:rPr>
        <w:t>Q</w:t>
      </w:r>
      <w:r w:rsidR="008D46E2" w:rsidRPr="004A5F37">
        <w:rPr>
          <w:b/>
          <w:w w:val="99"/>
          <w:sz w:val="22"/>
          <w:szCs w:val="22"/>
          <w:u w:val="single" w:color="000000"/>
        </w:rPr>
        <w:t>UAN</w:t>
      </w:r>
      <w:r w:rsidR="008D46E2" w:rsidRPr="004A5F37">
        <w:rPr>
          <w:b/>
          <w:spacing w:val="1"/>
          <w:sz w:val="22"/>
          <w:szCs w:val="22"/>
          <w:u w:val="single" w:color="000000"/>
        </w:rPr>
        <w:t>T</w:t>
      </w:r>
      <w:r w:rsidR="008D46E2" w:rsidRPr="004A5F37">
        <w:rPr>
          <w:b/>
          <w:w w:val="99"/>
          <w:sz w:val="22"/>
          <w:szCs w:val="22"/>
          <w:u w:val="single" w:color="000000"/>
        </w:rPr>
        <w:t>I</w:t>
      </w:r>
      <w:r w:rsidR="008D46E2" w:rsidRPr="004A5F37">
        <w:rPr>
          <w:b/>
          <w:spacing w:val="1"/>
          <w:sz w:val="22"/>
          <w:szCs w:val="22"/>
          <w:u w:val="single" w:color="000000"/>
        </w:rPr>
        <w:t>T</w:t>
      </w:r>
      <w:r w:rsidR="008D46E2" w:rsidRPr="004A5F37">
        <w:rPr>
          <w:b/>
          <w:w w:val="99"/>
          <w:sz w:val="22"/>
          <w:szCs w:val="22"/>
          <w:u w:val="single" w:color="000000"/>
        </w:rPr>
        <w:t>Y</w:t>
      </w:r>
    </w:p>
    <w:p w:rsidR="00591875" w:rsidRPr="004A5F37" w:rsidRDefault="00591875">
      <w:pPr>
        <w:spacing w:before="3" w:line="200" w:lineRule="exact"/>
        <w:rPr>
          <w:sz w:val="22"/>
          <w:szCs w:val="22"/>
        </w:rPr>
      </w:pPr>
    </w:p>
    <w:p w:rsidR="00591875" w:rsidRPr="004A5F37" w:rsidRDefault="008D46E2">
      <w:pPr>
        <w:spacing w:before="22"/>
        <w:ind w:left="120"/>
        <w:rPr>
          <w:sz w:val="22"/>
          <w:szCs w:val="22"/>
        </w:rPr>
      </w:pPr>
      <w:r w:rsidRPr="004A5F37">
        <w:rPr>
          <w:spacing w:val="-1"/>
          <w:sz w:val="22"/>
          <w:szCs w:val="22"/>
        </w:rPr>
        <w:t>B</w:t>
      </w:r>
      <w:r w:rsidRPr="004A5F37">
        <w:rPr>
          <w:spacing w:val="1"/>
          <w:sz w:val="22"/>
          <w:szCs w:val="22"/>
        </w:rPr>
        <w:t>i</w:t>
      </w:r>
      <w:r w:rsidRPr="004A5F37">
        <w:rPr>
          <w:sz w:val="22"/>
          <w:szCs w:val="22"/>
        </w:rPr>
        <w:t>d 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w:t>
      </w:r>
      <w:r w:rsidRPr="004A5F37">
        <w:rPr>
          <w:spacing w:val="52"/>
          <w:sz w:val="22"/>
          <w:szCs w:val="22"/>
        </w:rPr>
        <w:t xml:space="preserve"> </w:t>
      </w:r>
      <w:r w:rsidRPr="004A5F37">
        <w:rPr>
          <w:sz w:val="22"/>
          <w:szCs w:val="22"/>
        </w:rPr>
        <w:t xml:space="preserve">:         </w:t>
      </w:r>
      <w:r w:rsidRPr="004A5F37">
        <w:rPr>
          <w:spacing w:val="8"/>
          <w:sz w:val="22"/>
          <w:szCs w:val="22"/>
        </w:rPr>
        <w:t xml:space="preserve"> </w:t>
      </w:r>
      <w:proofErr w:type="spellStart"/>
      <w:r w:rsidRPr="004A5F37">
        <w:rPr>
          <w:spacing w:val="-1"/>
          <w:sz w:val="22"/>
          <w:szCs w:val="22"/>
        </w:rPr>
        <w:t>R</w:t>
      </w:r>
      <w:r w:rsidRPr="004A5F37">
        <w:rPr>
          <w:spacing w:val="1"/>
          <w:sz w:val="22"/>
          <w:szCs w:val="22"/>
        </w:rPr>
        <w:t>s</w:t>
      </w:r>
      <w:proofErr w:type="spellEnd"/>
      <w:r w:rsidRPr="004A5F37">
        <w:rPr>
          <w:sz w:val="22"/>
          <w:szCs w:val="22"/>
        </w:rPr>
        <w:t>. 10,00</w:t>
      </w:r>
      <w:r w:rsidRPr="004A5F37">
        <w:rPr>
          <w:spacing w:val="-2"/>
          <w:sz w:val="22"/>
          <w:szCs w:val="22"/>
        </w:rPr>
        <w:t>0</w:t>
      </w:r>
      <w:r w:rsidRPr="004A5F37">
        <w:rPr>
          <w:spacing w:val="1"/>
          <w:sz w:val="22"/>
          <w:szCs w:val="22"/>
        </w:rPr>
        <w:t>/</w:t>
      </w:r>
      <w:r w:rsidRPr="004A5F37">
        <w:rPr>
          <w:sz w:val="22"/>
          <w:szCs w:val="22"/>
        </w:rPr>
        <w:t>-</w:t>
      </w:r>
    </w:p>
    <w:p w:rsidR="00591875" w:rsidRPr="004A5F37" w:rsidRDefault="008D46E2">
      <w:pPr>
        <w:spacing w:line="240" w:lineRule="exact"/>
        <w:ind w:left="120"/>
        <w:rPr>
          <w:sz w:val="22"/>
          <w:szCs w:val="22"/>
        </w:rPr>
      </w:pPr>
      <w:r w:rsidRPr="004A5F37">
        <w:rPr>
          <w:spacing w:val="-1"/>
          <w:sz w:val="22"/>
          <w:szCs w:val="22"/>
        </w:rPr>
        <w:t>C</w:t>
      </w:r>
      <w:r w:rsidRPr="004A5F37">
        <w:rPr>
          <w:sz w:val="22"/>
          <w:szCs w:val="22"/>
        </w:rPr>
        <w:t>o</w:t>
      </w:r>
      <w:r w:rsidRPr="004A5F37">
        <w:rPr>
          <w:spacing w:val="1"/>
          <w:sz w:val="22"/>
          <w:szCs w:val="22"/>
        </w:rPr>
        <w:t>s</w:t>
      </w:r>
      <w:r w:rsidRPr="004A5F37">
        <w:rPr>
          <w:sz w:val="22"/>
          <w:szCs w:val="22"/>
        </w:rPr>
        <w:t>t</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1"/>
          <w:sz w:val="22"/>
          <w:szCs w:val="22"/>
        </w:rPr>
        <w:t>D</w:t>
      </w:r>
      <w:r w:rsidRPr="004A5F37">
        <w:rPr>
          <w:spacing w:val="-2"/>
          <w:sz w:val="22"/>
          <w:szCs w:val="22"/>
        </w:rPr>
        <w:t>o</w:t>
      </w:r>
      <w:r w:rsidRPr="004A5F37">
        <w:rPr>
          <w:sz w:val="22"/>
          <w:szCs w:val="22"/>
        </w:rPr>
        <w:t>cu</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s               </w:t>
      </w:r>
      <w:r w:rsidR="00AA0716" w:rsidRPr="004A5F37">
        <w:rPr>
          <w:sz w:val="22"/>
          <w:szCs w:val="22"/>
        </w:rPr>
        <w:t xml:space="preserve"> </w:t>
      </w:r>
      <w:r w:rsidRPr="004A5F37">
        <w:rPr>
          <w:sz w:val="22"/>
          <w:szCs w:val="22"/>
        </w:rPr>
        <w:t xml:space="preserve">:          </w:t>
      </w:r>
      <w:proofErr w:type="spellStart"/>
      <w:r w:rsidRPr="004A5F37">
        <w:rPr>
          <w:spacing w:val="-1"/>
          <w:sz w:val="22"/>
          <w:szCs w:val="22"/>
        </w:rPr>
        <w:t>R</w:t>
      </w:r>
      <w:r w:rsidRPr="004A5F37">
        <w:rPr>
          <w:spacing w:val="1"/>
          <w:sz w:val="22"/>
          <w:szCs w:val="22"/>
        </w:rPr>
        <w:t>s</w:t>
      </w:r>
      <w:proofErr w:type="spellEnd"/>
      <w:r w:rsidRPr="004A5F37">
        <w:rPr>
          <w:sz w:val="22"/>
          <w:szCs w:val="22"/>
        </w:rPr>
        <w:t>. 500</w:t>
      </w:r>
      <w:r w:rsidRPr="004A5F37">
        <w:rPr>
          <w:spacing w:val="1"/>
          <w:sz w:val="22"/>
          <w:szCs w:val="22"/>
        </w:rPr>
        <w:t>/</w:t>
      </w:r>
      <w:r w:rsidRPr="004A5F37">
        <w:rPr>
          <w:sz w:val="22"/>
          <w:szCs w:val="22"/>
        </w:rPr>
        <w:t>-</w:t>
      </w:r>
    </w:p>
    <w:p w:rsidR="00591875" w:rsidRPr="004A5F37" w:rsidRDefault="008D46E2">
      <w:pPr>
        <w:spacing w:before="28"/>
        <w:ind w:left="120"/>
        <w:rPr>
          <w:sz w:val="22"/>
          <w:szCs w:val="22"/>
        </w:rPr>
      </w:pPr>
      <w:r w:rsidRPr="004A5F37">
        <w:rPr>
          <w:sz w:val="22"/>
          <w:szCs w:val="22"/>
        </w:rPr>
        <w:t>T</w:t>
      </w:r>
      <w:r w:rsidRPr="004A5F37">
        <w:rPr>
          <w:spacing w:val="1"/>
          <w:sz w:val="22"/>
          <w:szCs w:val="22"/>
        </w:rPr>
        <w:t>i</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Pe</w:t>
      </w:r>
      <w:r w:rsidRPr="004A5F37">
        <w:rPr>
          <w:spacing w:val="1"/>
          <w:sz w:val="22"/>
          <w:szCs w:val="22"/>
        </w:rPr>
        <w:t>ri</w:t>
      </w:r>
      <w:r w:rsidRPr="004A5F37">
        <w:rPr>
          <w:sz w:val="22"/>
          <w:szCs w:val="22"/>
        </w:rPr>
        <w:t xml:space="preserve">od                                </w:t>
      </w:r>
      <w:r w:rsidRPr="004A5F37">
        <w:rPr>
          <w:spacing w:val="9"/>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O</w:t>
      </w:r>
      <w:r w:rsidRPr="004A5F37">
        <w:rPr>
          <w:sz w:val="22"/>
          <w:szCs w:val="22"/>
        </w:rPr>
        <w:t>ne</w:t>
      </w:r>
      <w:r w:rsidRPr="004A5F37">
        <w:rPr>
          <w:spacing w:val="1"/>
          <w:sz w:val="22"/>
          <w:szCs w:val="22"/>
        </w:rPr>
        <w:t xml:space="preserve"> </w:t>
      </w:r>
      <w:r w:rsidRPr="004A5F37">
        <w:rPr>
          <w:spacing w:val="-1"/>
          <w:sz w:val="22"/>
          <w:szCs w:val="22"/>
        </w:rPr>
        <w:t>Y</w:t>
      </w:r>
      <w:r w:rsidRPr="004A5F37">
        <w:rPr>
          <w:sz w:val="22"/>
          <w:szCs w:val="22"/>
        </w:rPr>
        <w:t>ear</w:t>
      </w:r>
    </w:p>
    <w:p w:rsidR="00591875" w:rsidRPr="004A5F37" w:rsidRDefault="00591875">
      <w:pPr>
        <w:spacing w:before="14" w:line="220" w:lineRule="exact"/>
        <w:rPr>
          <w:sz w:val="22"/>
          <w:szCs w:val="22"/>
        </w:rPr>
      </w:pPr>
    </w:p>
    <w:p w:rsidR="00591875" w:rsidRPr="008E3994" w:rsidRDefault="008D46E2">
      <w:pPr>
        <w:ind w:left="120"/>
        <w:rPr>
          <w:spacing w:val="-1"/>
          <w:sz w:val="22"/>
          <w:szCs w:val="22"/>
        </w:rPr>
      </w:pPr>
      <w:r w:rsidRPr="004A5F37">
        <w:rPr>
          <w:spacing w:val="-1"/>
          <w:sz w:val="22"/>
          <w:szCs w:val="22"/>
        </w:rPr>
        <w:t>N</w:t>
      </w:r>
      <w:r w:rsidRPr="004A5F37">
        <w:rPr>
          <w:sz w:val="22"/>
          <w:szCs w:val="22"/>
        </w:rPr>
        <w:t>a</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pacing w:val="-2"/>
          <w:sz w:val="22"/>
          <w:szCs w:val="22"/>
        </w:rPr>
        <w:t>k</w:t>
      </w:r>
      <w:r w:rsidRPr="004A5F37">
        <w:rPr>
          <w:sz w:val="22"/>
          <w:szCs w:val="22"/>
        </w:rPr>
        <w:t>:</w:t>
      </w:r>
      <w:r w:rsidR="00892BFF" w:rsidRPr="004A5F37">
        <w:rPr>
          <w:sz w:val="22"/>
          <w:szCs w:val="22"/>
        </w:rPr>
        <w:t xml:space="preserve"> </w:t>
      </w:r>
      <w:r w:rsidRPr="004A5F37">
        <w:rPr>
          <w:spacing w:val="-1"/>
          <w:sz w:val="22"/>
          <w:szCs w:val="22"/>
        </w:rPr>
        <w:t>H</w:t>
      </w:r>
      <w:r w:rsidRPr="004A5F37">
        <w:rPr>
          <w:spacing w:val="1"/>
          <w:sz w:val="22"/>
          <w:szCs w:val="22"/>
        </w:rPr>
        <w:t>iri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2"/>
          <w:sz w:val="22"/>
          <w:szCs w:val="22"/>
        </w:rPr>
        <w:t xml:space="preserve"> </w:t>
      </w:r>
      <w:r w:rsidRPr="004A5F37">
        <w:rPr>
          <w:sz w:val="22"/>
          <w:szCs w:val="22"/>
        </w:rPr>
        <w:t xml:space="preserve">on </w:t>
      </w:r>
      <w:r w:rsidRPr="004A5F37">
        <w:rPr>
          <w:spacing w:val="-2"/>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z w:val="22"/>
          <w:szCs w:val="22"/>
        </w:rPr>
        <w:t>or</w:t>
      </w:r>
      <w:r w:rsidRPr="004A5F37">
        <w:rPr>
          <w:spacing w:val="-1"/>
          <w:sz w:val="22"/>
          <w:szCs w:val="22"/>
        </w:rPr>
        <w:t xml:space="preserve"> B</w:t>
      </w:r>
      <w:r w:rsidRPr="004A5F37">
        <w:rPr>
          <w:spacing w:val="1"/>
          <w:sz w:val="22"/>
          <w:szCs w:val="22"/>
        </w:rPr>
        <w:t>r</w:t>
      </w:r>
      <w:r w:rsidRPr="004A5F37">
        <w:rPr>
          <w:sz w:val="22"/>
          <w:szCs w:val="22"/>
        </w:rPr>
        <w:t>a</w:t>
      </w:r>
      <w:r w:rsidRPr="004A5F37">
        <w:rPr>
          <w:spacing w:val="-2"/>
          <w:sz w:val="22"/>
          <w:szCs w:val="22"/>
        </w:rPr>
        <w:t>n</w:t>
      </w:r>
      <w:r w:rsidRPr="004A5F37">
        <w:rPr>
          <w:sz w:val="22"/>
          <w:szCs w:val="22"/>
        </w:rPr>
        <w:t xml:space="preserve">ch </w:t>
      </w:r>
      <w:r w:rsidRPr="004A5F37">
        <w:rPr>
          <w:spacing w:val="-1"/>
          <w:sz w:val="22"/>
          <w:szCs w:val="22"/>
        </w:rPr>
        <w:t>Of</w:t>
      </w:r>
      <w:r w:rsidRPr="004A5F37">
        <w:rPr>
          <w:spacing w:val="1"/>
          <w:sz w:val="22"/>
          <w:szCs w:val="22"/>
        </w:rPr>
        <w:t>fi</w:t>
      </w:r>
      <w:r w:rsidRPr="004A5F37">
        <w:rPr>
          <w:spacing w:val="-2"/>
          <w:sz w:val="22"/>
          <w:szCs w:val="22"/>
        </w:rPr>
        <w:t>c</w:t>
      </w:r>
      <w:r w:rsidRPr="004A5F37">
        <w:rPr>
          <w:sz w:val="22"/>
          <w:szCs w:val="22"/>
        </w:rPr>
        <w:t>e</w:t>
      </w:r>
      <w:r w:rsidRPr="004A5F37">
        <w:rPr>
          <w:spacing w:val="-2"/>
          <w:sz w:val="22"/>
          <w:szCs w:val="22"/>
        </w:rPr>
        <w:t xml:space="preserve"> </w:t>
      </w:r>
      <w:r w:rsidRPr="004A5F37">
        <w:rPr>
          <w:sz w:val="22"/>
          <w:szCs w:val="22"/>
        </w:rPr>
        <w:t>at</w:t>
      </w:r>
      <w:r w:rsidRPr="004A5F37">
        <w:rPr>
          <w:spacing w:val="1"/>
          <w:sz w:val="22"/>
          <w:szCs w:val="22"/>
        </w:rPr>
        <w:t xml:space="preserve"> </w:t>
      </w:r>
      <w:proofErr w:type="spellStart"/>
      <w:r w:rsidR="008E3994" w:rsidRPr="008E3994">
        <w:rPr>
          <w:spacing w:val="-1"/>
          <w:sz w:val="22"/>
          <w:szCs w:val="22"/>
        </w:rPr>
        <w:t>Imphal</w:t>
      </w:r>
      <w:proofErr w:type="spellEnd"/>
      <w:r w:rsidR="008E3994" w:rsidRPr="008E3994">
        <w:rPr>
          <w:spacing w:val="-1"/>
          <w:sz w:val="22"/>
          <w:szCs w:val="22"/>
        </w:rPr>
        <w:t>, Manipur</w:t>
      </w:r>
      <w:r w:rsidR="00AA0716" w:rsidRPr="004A5F37">
        <w:rPr>
          <w:spacing w:val="-1"/>
          <w:sz w:val="22"/>
          <w:szCs w:val="22"/>
        </w:rPr>
        <w:t>.</w:t>
      </w:r>
    </w:p>
    <w:p w:rsidR="0087028E" w:rsidRPr="004A5F37" w:rsidRDefault="0087028E">
      <w:pPr>
        <w:rPr>
          <w:sz w:val="22"/>
          <w:szCs w:val="22"/>
        </w:rPr>
      </w:pPr>
    </w:p>
    <w:tbl>
      <w:tblPr>
        <w:tblStyle w:val="TableGrid"/>
        <w:tblW w:w="0" w:type="auto"/>
        <w:tblInd w:w="250" w:type="dxa"/>
        <w:tblLook w:val="04A0" w:firstRow="1" w:lastRow="0" w:firstColumn="1" w:lastColumn="0" w:noHBand="0" w:noVBand="1"/>
      </w:tblPr>
      <w:tblGrid>
        <w:gridCol w:w="664"/>
        <w:gridCol w:w="2280"/>
        <w:gridCol w:w="1457"/>
        <w:gridCol w:w="679"/>
        <w:gridCol w:w="1823"/>
        <w:gridCol w:w="1699"/>
      </w:tblGrid>
      <w:tr w:rsidR="002C39B3" w:rsidRPr="004A5F37" w:rsidTr="002C39B3">
        <w:trPr>
          <w:trHeight w:val="200"/>
        </w:trPr>
        <w:tc>
          <w:tcPr>
            <w:tcW w:w="664" w:type="dxa"/>
            <w:vMerge w:val="restart"/>
            <w:vAlign w:val="center"/>
          </w:tcPr>
          <w:p w:rsidR="002C39B3" w:rsidRPr="004A5F37" w:rsidRDefault="002C39B3" w:rsidP="005D26F7">
            <w:pPr>
              <w:spacing w:line="240" w:lineRule="exact"/>
              <w:jc w:val="center"/>
              <w:rPr>
                <w:b/>
                <w:sz w:val="22"/>
                <w:szCs w:val="22"/>
              </w:rPr>
            </w:pPr>
            <w:proofErr w:type="spellStart"/>
            <w:r w:rsidRPr="004A5F37">
              <w:rPr>
                <w:b/>
                <w:sz w:val="22"/>
                <w:szCs w:val="22"/>
              </w:rPr>
              <w:t>S.No</w:t>
            </w:r>
            <w:proofErr w:type="spellEnd"/>
          </w:p>
        </w:tc>
        <w:tc>
          <w:tcPr>
            <w:tcW w:w="2280" w:type="dxa"/>
            <w:vMerge w:val="restart"/>
            <w:vAlign w:val="center"/>
          </w:tcPr>
          <w:p w:rsidR="002C39B3" w:rsidRPr="004A5F37" w:rsidRDefault="002C39B3" w:rsidP="005D26F7">
            <w:pPr>
              <w:spacing w:line="240" w:lineRule="exact"/>
              <w:jc w:val="center"/>
              <w:rPr>
                <w:b/>
                <w:sz w:val="22"/>
                <w:szCs w:val="22"/>
              </w:rPr>
            </w:pPr>
            <w:r w:rsidRPr="004A5F37">
              <w:rPr>
                <w:b/>
                <w:sz w:val="22"/>
                <w:szCs w:val="22"/>
              </w:rPr>
              <w:t>Name of Item</w:t>
            </w:r>
          </w:p>
        </w:tc>
        <w:tc>
          <w:tcPr>
            <w:tcW w:w="1457" w:type="dxa"/>
            <w:vMerge w:val="restart"/>
            <w:vAlign w:val="center"/>
          </w:tcPr>
          <w:p w:rsidR="002C39B3" w:rsidRPr="004A5F37" w:rsidRDefault="002C39B3" w:rsidP="005D26F7">
            <w:pPr>
              <w:spacing w:line="240" w:lineRule="exact"/>
              <w:jc w:val="center"/>
              <w:rPr>
                <w:b/>
                <w:sz w:val="22"/>
                <w:szCs w:val="22"/>
              </w:rPr>
            </w:pPr>
            <w:r w:rsidRPr="004A5F37">
              <w:rPr>
                <w:b/>
                <w:sz w:val="22"/>
                <w:szCs w:val="22"/>
              </w:rPr>
              <w:t>Unit</w:t>
            </w:r>
          </w:p>
        </w:tc>
        <w:tc>
          <w:tcPr>
            <w:tcW w:w="679" w:type="dxa"/>
            <w:vMerge w:val="restart"/>
            <w:vAlign w:val="center"/>
          </w:tcPr>
          <w:p w:rsidR="002C39B3" w:rsidRPr="004A5F37" w:rsidRDefault="002C39B3" w:rsidP="005D26F7">
            <w:pPr>
              <w:spacing w:line="240" w:lineRule="exact"/>
              <w:jc w:val="center"/>
              <w:rPr>
                <w:b/>
                <w:sz w:val="22"/>
                <w:szCs w:val="22"/>
              </w:rPr>
            </w:pPr>
            <w:r w:rsidRPr="004A5F37">
              <w:rPr>
                <w:b/>
                <w:sz w:val="22"/>
                <w:szCs w:val="22"/>
              </w:rPr>
              <w:t>Qty.</w:t>
            </w:r>
          </w:p>
        </w:tc>
        <w:tc>
          <w:tcPr>
            <w:tcW w:w="3522" w:type="dxa"/>
            <w:gridSpan w:val="2"/>
            <w:vAlign w:val="center"/>
          </w:tcPr>
          <w:p w:rsidR="002C39B3" w:rsidRPr="004A5F37" w:rsidRDefault="002C39B3" w:rsidP="005D26F7">
            <w:pPr>
              <w:spacing w:line="240" w:lineRule="exact"/>
              <w:jc w:val="center"/>
              <w:rPr>
                <w:b/>
                <w:sz w:val="22"/>
                <w:szCs w:val="22"/>
              </w:rPr>
            </w:pPr>
            <w:r w:rsidRPr="004A5F37">
              <w:rPr>
                <w:b/>
                <w:sz w:val="22"/>
                <w:szCs w:val="22"/>
              </w:rPr>
              <w:t>Amount quoted by bidder</w:t>
            </w:r>
            <w:r>
              <w:rPr>
                <w:b/>
                <w:sz w:val="22"/>
                <w:szCs w:val="22"/>
              </w:rPr>
              <w:t xml:space="preserve"> for</w:t>
            </w:r>
            <w:r w:rsidRPr="004A5F37">
              <w:rPr>
                <w:b/>
                <w:sz w:val="22"/>
                <w:szCs w:val="22"/>
              </w:rPr>
              <w:t xml:space="preserve"> Vehicle </w:t>
            </w:r>
            <w:r>
              <w:rPr>
                <w:b/>
                <w:sz w:val="22"/>
                <w:szCs w:val="22"/>
              </w:rPr>
              <w:t xml:space="preserve">per </w:t>
            </w:r>
            <w:r w:rsidRPr="004A5F37">
              <w:rPr>
                <w:b/>
                <w:sz w:val="22"/>
                <w:szCs w:val="22"/>
              </w:rPr>
              <w:t>Month</w:t>
            </w:r>
          </w:p>
        </w:tc>
      </w:tr>
      <w:tr w:rsidR="002C39B3" w:rsidRPr="004A5F37" w:rsidTr="002C39B3">
        <w:trPr>
          <w:trHeight w:val="200"/>
        </w:trPr>
        <w:tc>
          <w:tcPr>
            <w:tcW w:w="664" w:type="dxa"/>
            <w:vMerge/>
            <w:vAlign w:val="center"/>
          </w:tcPr>
          <w:p w:rsidR="002C39B3" w:rsidRPr="004A5F37" w:rsidRDefault="002C39B3" w:rsidP="005D26F7">
            <w:pPr>
              <w:spacing w:line="240" w:lineRule="exact"/>
              <w:jc w:val="center"/>
              <w:rPr>
                <w:sz w:val="22"/>
                <w:szCs w:val="22"/>
              </w:rPr>
            </w:pPr>
          </w:p>
        </w:tc>
        <w:tc>
          <w:tcPr>
            <w:tcW w:w="2280" w:type="dxa"/>
            <w:vMerge/>
            <w:vAlign w:val="center"/>
          </w:tcPr>
          <w:p w:rsidR="002C39B3" w:rsidRPr="004A5F37" w:rsidRDefault="002C39B3" w:rsidP="005D26F7">
            <w:pPr>
              <w:spacing w:line="240" w:lineRule="exact"/>
              <w:jc w:val="center"/>
              <w:rPr>
                <w:sz w:val="22"/>
                <w:szCs w:val="22"/>
              </w:rPr>
            </w:pPr>
          </w:p>
        </w:tc>
        <w:tc>
          <w:tcPr>
            <w:tcW w:w="1457" w:type="dxa"/>
            <w:vMerge/>
            <w:vAlign w:val="center"/>
          </w:tcPr>
          <w:p w:rsidR="002C39B3" w:rsidRPr="004A5F37" w:rsidRDefault="002C39B3" w:rsidP="005D26F7">
            <w:pPr>
              <w:spacing w:line="240" w:lineRule="exact"/>
              <w:jc w:val="center"/>
              <w:rPr>
                <w:sz w:val="22"/>
                <w:szCs w:val="22"/>
              </w:rPr>
            </w:pPr>
          </w:p>
        </w:tc>
        <w:tc>
          <w:tcPr>
            <w:tcW w:w="679" w:type="dxa"/>
            <w:vMerge/>
            <w:vAlign w:val="center"/>
          </w:tcPr>
          <w:p w:rsidR="002C39B3" w:rsidRPr="004A5F37" w:rsidRDefault="002C39B3" w:rsidP="005D26F7">
            <w:pPr>
              <w:spacing w:line="240" w:lineRule="exact"/>
              <w:jc w:val="center"/>
              <w:rPr>
                <w:sz w:val="22"/>
                <w:szCs w:val="22"/>
              </w:rPr>
            </w:pPr>
          </w:p>
        </w:tc>
        <w:tc>
          <w:tcPr>
            <w:tcW w:w="1823" w:type="dxa"/>
            <w:vAlign w:val="center"/>
          </w:tcPr>
          <w:p w:rsidR="002C39B3" w:rsidRPr="004A5F37" w:rsidRDefault="002C39B3" w:rsidP="005D26F7">
            <w:pPr>
              <w:spacing w:line="240" w:lineRule="exact"/>
              <w:jc w:val="center"/>
              <w:rPr>
                <w:sz w:val="22"/>
                <w:szCs w:val="22"/>
              </w:rPr>
            </w:pPr>
            <w:r w:rsidRPr="004A5F37">
              <w:rPr>
                <w:b/>
                <w:sz w:val="22"/>
                <w:szCs w:val="22"/>
              </w:rPr>
              <w:t>In Figure</w:t>
            </w:r>
          </w:p>
        </w:tc>
        <w:tc>
          <w:tcPr>
            <w:tcW w:w="1699" w:type="dxa"/>
            <w:vAlign w:val="center"/>
          </w:tcPr>
          <w:p w:rsidR="002C39B3" w:rsidRPr="004A5F37" w:rsidRDefault="002C39B3" w:rsidP="005D26F7">
            <w:pPr>
              <w:spacing w:line="240" w:lineRule="exact"/>
              <w:jc w:val="center"/>
              <w:rPr>
                <w:sz w:val="22"/>
                <w:szCs w:val="22"/>
              </w:rPr>
            </w:pPr>
            <w:r w:rsidRPr="004A5F37">
              <w:rPr>
                <w:b/>
                <w:sz w:val="22"/>
                <w:szCs w:val="22"/>
              </w:rPr>
              <w:t>In Words</w:t>
            </w:r>
          </w:p>
        </w:tc>
      </w:tr>
      <w:tr w:rsidR="002C39B3" w:rsidRPr="004A5F37" w:rsidTr="002C39B3">
        <w:tc>
          <w:tcPr>
            <w:tcW w:w="664" w:type="dxa"/>
          </w:tcPr>
          <w:p w:rsidR="002C39B3" w:rsidRPr="004A5F37" w:rsidRDefault="002C39B3">
            <w:pPr>
              <w:spacing w:line="240" w:lineRule="exact"/>
              <w:rPr>
                <w:sz w:val="22"/>
                <w:szCs w:val="22"/>
              </w:rPr>
            </w:pPr>
            <w:r w:rsidRPr="004A5F37">
              <w:rPr>
                <w:sz w:val="22"/>
                <w:szCs w:val="22"/>
              </w:rPr>
              <w:t>1</w:t>
            </w:r>
          </w:p>
        </w:tc>
        <w:tc>
          <w:tcPr>
            <w:tcW w:w="2280" w:type="dxa"/>
          </w:tcPr>
          <w:p w:rsidR="002C39B3" w:rsidRPr="004A5F37" w:rsidRDefault="002C39B3" w:rsidP="00FD5FB2">
            <w:pPr>
              <w:spacing w:line="240" w:lineRule="exact"/>
              <w:jc w:val="both"/>
              <w:rPr>
                <w:sz w:val="22"/>
                <w:szCs w:val="22"/>
              </w:rPr>
            </w:pPr>
            <w:r w:rsidRPr="004A5F37">
              <w:rPr>
                <w:sz w:val="22"/>
                <w:szCs w:val="22"/>
              </w:rPr>
              <w:t>Providing, running&amp; maintenance of vehicle on monthly basis</w:t>
            </w:r>
          </w:p>
          <w:p w:rsidR="002C39B3" w:rsidRPr="004A5F37" w:rsidRDefault="002C39B3" w:rsidP="00FD5FB2">
            <w:pPr>
              <w:spacing w:line="240" w:lineRule="exact"/>
              <w:rPr>
                <w:color w:val="FF0000"/>
                <w:sz w:val="22"/>
                <w:szCs w:val="22"/>
              </w:rPr>
            </w:pPr>
          </w:p>
          <w:p w:rsidR="002C39B3" w:rsidRDefault="002C39B3" w:rsidP="00FD5FB2">
            <w:pPr>
              <w:spacing w:line="240" w:lineRule="exact"/>
              <w:jc w:val="both"/>
              <w:rPr>
                <w:sz w:val="22"/>
                <w:szCs w:val="22"/>
              </w:rPr>
            </w:pPr>
            <w:r>
              <w:rPr>
                <w:sz w:val="22"/>
                <w:szCs w:val="22"/>
              </w:rPr>
              <w:t xml:space="preserve">SUV i.e. </w:t>
            </w:r>
            <w:proofErr w:type="spellStart"/>
            <w:r>
              <w:rPr>
                <w:sz w:val="22"/>
                <w:szCs w:val="22"/>
              </w:rPr>
              <w:t>Innova</w:t>
            </w:r>
            <w:proofErr w:type="spellEnd"/>
            <w:r>
              <w:rPr>
                <w:sz w:val="22"/>
                <w:szCs w:val="22"/>
              </w:rPr>
              <w:t xml:space="preserve">, Scorpio top model or equivalent, </w:t>
            </w:r>
            <w:r>
              <w:rPr>
                <w:sz w:val="22"/>
                <w:szCs w:val="22"/>
              </w:rPr>
              <w:t>GPS fitted</w:t>
            </w:r>
            <w:r>
              <w:rPr>
                <w:sz w:val="22"/>
                <w:szCs w:val="22"/>
              </w:rPr>
              <w:t xml:space="preserve"> Vehicle </w:t>
            </w:r>
            <w:r w:rsidRPr="004A5F37">
              <w:rPr>
                <w:sz w:val="22"/>
                <w:szCs w:val="22"/>
              </w:rPr>
              <w:t>(Travel up to 3000 km per month) as per terms and condition</w:t>
            </w:r>
            <w:r>
              <w:rPr>
                <w:sz w:val="22"/>
                <w:szCs w:val="22"/>
              </w:rPr>
              <w:t xml:space="preserve"> [for </w:t>
            </w:r>
            <w:proofErr w:type="gramStart"/>
            <w:r>
              <w:rPr>
                <w:sz w:val="22"/>
                <w:szCs w:val="22"/>
              </w:rPr>
              <w:t>GM(</w:t>
            </w:r>
            <w:proofErr w:type="gramEnd"/>
            <w:r>
              <w:rPr>
                <w:sz w:val="22"/>
                <w:szCs w:val="22"/>
              </w:rPr>
              <w:t>P)]</w:t>
            </w:r>
            <w:r w:rsidRPr="004A5F37">
              <w:rPr>
                <w:sz w:val="22"/>
                <w:szCs w:val="22"/>
              </w:rPr>
              <w:t>.</w:t>
            </w:r>
          </w:p>
          <w:p w:rsidR="002C39B3" w:rsidRPr="004A5F37" w:rsidRDefault="002C39B3" w:rsidP="00FD5FB2">
            <w:pPr>
              <w:spacing w:line="240" w:lineRule="exact"/>
              <w:jc w:val="both"/>
              <w:rPr>
                <w:sz w:val="22"/>
                <w:szCs w:val="22"/>
              </w:rPr>
            </w:pPr>
          </w:p>
        </w:tc>
        <w:tc>
          <w:tcPr>
            <w:tcW w:w="1457" w:type="dxa"/>
          </w:tcPr>
          <w:p w:rsidR="002C39B3" w:rsidRDefault="002C39B3" w:rsidP="005D26F7">
            <w:pPr>
              <w:spacing w:line="240" w:lineRule="exact"/>
              <w:jc w:val="center"/>
              <w:rPr>
                <w:sz w:val="22"/>
                <w:szCs w:val="22"/>
              </w:rPr>
            </w:pPr>
            <w:r w:rsidRPr="004A5F37">
              <w:rPr>
                <w:sz w:val="22"/>
                <w:szCs w:val="22"/>
              </w:rPr>
              <w:t>Vehicle</w:t>
            </w:r>
            <w:r>
              <w:rPr>
                <w:sz w:val="22"/>
                <w:szCs w:val="22"/>
              </w:rPr>
              <w:t xml:space="preserve"> nos.</w:t>
            </w:r>
            <w:r w:rsidRPr="004A5F37">
              <w:rPr>
                <w:sz w:val="22"/>
                <w:szCs w:val="22"/>
              </w:rPr>
              <w:t>/ Month</w:t>
            </w:r>
            <w:r>
              <w:rPr>
                <w:sz w:val="22"/>
                <w:szCs w:val="22"/>
              </w:rPr>
              <w:t>s</w:t>
            </w: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r>
              <w:rPr>
                <w:sz w:val="22"/>
                <w:szCs w:val="22"/>
              </w:rPr>
              <w:t>01/12</w:t>
            </w: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Pr="004A5F37" w:rsidRDefault="002C39B3" w:rsidP="006F3E9E">
            <w:pPr>
              <w:spacing w:line="240" w:lineRule="exact"/>
              <w:rPr>
                <w:sz w:val="22"/>
                <w:szCs w:val="22"/>
              </w:rPr>
            </w:pPr>
          </w:p>
        </w:tc>
        <w:tc>
          <w:tcPr>
            <w:tcW w:w="679" w:type="dxa"/>
          </w:tcPr>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r>
              <w:rPr>
                <w:sz w:val="22"/>
                <w:szCs w:val="22"/>
              </w:rPr>
              <w:t>01</w:t>
            </w: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Default="002C39B3" w:rsidP="005D26F7">
            <w:pPr>
              <w:spacing w:line="240" w:lineRule="exact"/>
              <w:jc w:val="center"/>
              <w:rPr>
                <w:sz w:val="22"/>
                <w:szCs w:val="22"/>
              </w:rPr>
            </w:pPr>
          </w:p>
          <w:p w:rsidR="002C39B3" w:rsidRPr="004A5F37" w:rsidRDefault="002C39B3" w:rsidP="006F3E9E">
            <w:pPr>
              <w:spacing w:line="240" w:lineRule="exact"/>
              <w:rPr>
                <w:sz w:val="22"/>
                <w:szCs w:val="22"/>
              </w:rPr>
            </w:pPr>
          </w:p>
        </w:tc>
        <w:tc>
          <w:tcPr>
            <w:tcW w:w="1823" w:type="dxa"/>
          </w:tcPr>
          <w:p w:rsidR="002C39B3" w:rsidRPr="004A5F37" w:rsidRDefault="002C39B3">
            <w:pPr>
              <w:spacing w:line="240" w:lineRule="exact"/>
              <w:rPr>
                <w:sz w:val="22"/>
                <w:szCs w:val="22"/>
              </w:rPr>
            </w:pPr>
          </w:p>
        </w:tc>
        <w:tc>
          <w:tcPr>
            <w:tcW w:w="1699" w:type="dxa"/>
          </w:tcPr>
          <w:p w:rsidR="002C39B3" w:rsidRPr="004A5F37" w:rsidRDefault="002C39B3">
            <w:pPr>
              <w:spacing w:line="240" w:lineRule="exact"/>
              <w:rPr>
                <w:sz w:val="22"/>
                <w:szCs w:val="22"/>
              </w:rPr>
            </w:pPr>
          </w:p>
        </w:tc>
      </w:tr>
      <w:tr w:rsidR="002C39B3" w:rsidRPr="004A5F37" w:rsidTr="002C39B3">
        <w:tc>
          <w:tcPr>
            <w:tcW w:w="664" w:type="dxa"/>
          </w:tcPr>
          <w:p w:rsidR="002C39B3" w:rsidRPr="004A5F37" w:rsidRDefault="002C39B3">
            <w:pPr>
              <w:spacing w:line="240" w:lineRule="exact"/>
              <w:rPr>
                <w:sz w:val="22"/>
                <w:szCs w:val="22"/>
              </w:rPr>
            </w:pPr>
          </w:p>
        </w:tc>
        <w:tc>
          <w:tcPr>
            <w:tcW w:w="2280" w:type="dxa"/>
          </w:tcPr>
          <w:p w:rsidR="002C39B3" w:rsidRPr="004A5F37" w:rsidRDefault="002C39B3">
            <w:pPr>
              <w:spacing w:line="240" w:lineRule="exact"/>
              <w:rPr>
                <w:b/>
                <w:sz w:val="22"/>
                <w:szCs w:val="22"/>
              </w:rPr>
            </w:pPr>
            <w:r w:rsidRPr="004A5F37">
              <w:rPr>
                <w:b/>
                <w:sz w:val="22"/>
                <w:szCs w:val="22"/>
              </w:rPr>
              <w:t>Total</w:t>
            </w:r>
          </w:p>
        </w:tc>
        <w:tc>
          <w:tcPr>
            <w:tcW w:w="1457" w:type="dxa"/>
          </w:tcPr>
          <w:p w:rsidR="002C39B3" w:rsidRPr="004A5F37" w:rsidRDefault="002C39B3">
            <w:pPr>
              <w:spacing w:line="240" w:lineRule="exact"/>
              <w:rPr>
                <w:sz w:val="22"/>
                <w:szCs w:val="22"/>
              </w:rPr>
            </w:pPr>
          </w:p>
        </w:tc>
        <w:tc>
          <w:tcPr>
            <w:tcW w:w="679" w:type="dxa"/>
          </w:tcPr>
          <w:p w:rsidR="002C39B3" w:rsidRPr="004A5F37" w:rsidRDefault="002C39B3">
            <w:pPr>
              <w:spacing w:line="240" w:lineRule="exact"/>
              <w:rPr>
                <w:sz w:val="22"/>
                <w:szCs w:val="22"/>
              </w:rPr>
            </w:pPr>
          </w:p>
        </w:tc>
        <w:tc>
          <w:tcPr>
            <w:tcW w:w="1823" w:type="dxa"/>
          </w:tcPr>
          <w:p w:rsidR="002C39B3" w:rsidRPr="004A5F37" w:rsidRDefault="002C39B3">
            <w:pPr>
              <w:spacing w:line="240" w:lineRule="exact"/>
              <w:rPr>
                <w:sz w:val="22"/>
                <w:szCs w:val="22"/>
              </w:rPr>
            </w:pPr>
          </w:p>
        </w:tc>
        <w:tc>
          <w:tcPr>
            <w:tcW w:w="1699" w:type="dxa"/>
          </w:tcPr>
          <w:p w:rsidR="002C39B3" w:rsidRPr="004A5F37" w:rsidRDefault="002C39B3">
            <w:pPr>
              <w:spacing w:line="240" w:lineRule="exact"/>
              <w:rPr>
                <w:sz w:val="22"/>
                <w:szCs w:val="22"/>
              </w:rPr>
            </w:pPr>
          </w:p>
        </w:tc>
      </w:tr>
    </w:tbl>
    <w:p w:rsidR="00FD5FB2" w:rsidRPr="004A5F37" w:rsidRDefault="00FD5FB2">
      <w:pPr>
        <w:spacing w:line="240" w:lineRule="exact"/>
        <w:ind w:left="924"/>
        <w:rPr>
          <w:sz w:val="22"/>
          <w:szCs w:val="22"/>
        </w:rPr>
      </w:pPr>
    </w:p>
    <w:p w:rsidR="00FD5FB2" w:rsidRPr="004A5F37" w:rsidRDefault="00FD5FB2">
      <w:pPr>
        <w:spacing w:line="240" w:lineRule="exact"/>
        <w:ind w:left="924"/>
        <w:rPr>
          <w:sz w:val="22"/>
          <w:szCs w:val="22"/>
        </w:rPr>
      </w:pPr>
    </w:p>
    <w:tbl>
      <w:tblPr>
        <w:tblW w:w="0" w:type="auto"/>
        <w:tblLayout w:type="fixed"/>
        <w:tblCellMar>
          <w:left w:w="0" w:type="dxa"/>
          <w:right w:w="0" w:type="dxa"/>
        </w:tblCellMar>
        <w:tblLook w:val="0000" w:firstRow="0" w:lastRow="0" w:firstColumn="0" w:lastColumn="0" w:noHBand="0" w:noVBand="0"/>
      </w:tblPr>
      <w:tblGrid>
        <w:gridCol w:w="1020"/>
        <w:gridCol w:w="8880"/>
      </w:tblGrid>
      <w:tr w:rsidR="00726343" w:rsidRPr="004A5F37" w:rsidTr="00163C26">
        <w:trPr>
          <w:trHeight w:val="414"/>
        </w:trPr>
        <w:tc>
          <w:tcPr>
            <w:tcW w:w="1020" w:type="dxa"/>
            <w:tcBorders>
              <w:top w:val="nil"/>
              <w:left w:val="nil"/>
              <w:bottom w:val="nil"/>
              <w:right w:val="nil"/>
            </w:tcBorders>
            <w:vAlign w:val="bottom"/>
          </w:tcPr>
          <w:p w:rsidR="00892BFF" w:rsidRPr="004A5F37" w:rsidRDefault="00E373DC" w:rsidP="00E373DC">
            <w:pPr>
              <w:widowControl w:val="0"/>
              <w:autoSpaceDE w:val="0"/>
              <w:autoSpaceDN w:val="0"/>
              <w:adjustRightInd w:val="0"/>
              <w:ind w:right="50"/>
              <w:rPr>
                <w:sz w:val="22"/>
                <w:szCs w:val="22"/>
              </w:rPr>
            </w:pPr>
            <w:r>
              <w:rPr>
                <w:sz w:val="22"/>
                <w:szCs w:val="22"/>
              </w:rPr>
              <w:t xml:space="preserve">  </w:t>
            </w:r>
            <w:r w:rsidR="00892BFF" w:rsidRPr="004A5F37">
              <w:rPr>
                <w:sz w:val="22"/>
                <w:szCs w:val="22"/>
              </w:rPr>
              <w:t>Note</w:t>
            </w:r>
          </w:p>
          <w:p w:rsidR="00726343" w:rsidRPr="004A5F37" w:rsidRDefault="00892BFF" w:rsidP="00163C26">
            <w:pPr>
              <w:widowControl w:val="0"/>
              <w:autoSpaceDE w:val="0"/>
              <w:autoSpaceDN w:val="0"/>
              <w:adjustRightInd w:val="0"/>
              <w:ind w:right="50"/>
              <w:jc w:val="right"/>
              <w:rPr>
                <w:sz w:val="22"/>
                <w:szCs w:val="22"/>
              </w:rPr>
            </w:pPr>
            <w:r w:rsidRPr="004A5F37">
              <w:rPr>
                <w:sz w:val="22"/>
                <w:szCs w:val="22"/>
              </w:rPr>
              <w:t xml:space="preserve"> 1</w:t>
            </w:r>
            <w:r w:rsidR="00726343" w:rsidRPr="004A5F37">
              <w:rPr>
                <w:sz w:val="22"/>
                <w:szCs w:val="22"/>
              </w:rPr>
              <w:t>.</w:t>
            </w: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The Total Amount quoted in words shall be the sole guiding factor for financial evaluation of</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892BFF" w:rsidRPr="004A5F37" w:rsidRDefault="00892BFF" w:rsidP="00892BFF">
            <w:pPr>
              <w:widowControl w:val="0"/>
              <w:autoSpaceDE w:val="0"/>
              <w:autoSpaceDN w:val="0"/>
              <w:adjustRightInd w:val="0"/>
              <w:jc w:val="both"/>
              <w:rPr>
                <w:sz w:val="22"/>
                <w:szCs w:val="22"/>
              </w:rPr>
            </w:pPr>
            <w:r w:rsidRPr="004A5F37">
              <w:rPr>
                <w:sz w:val="22"/>
                <w:szCs w:val="22"/>
              </w:rPr>
              <w:t>B</w:t>
            </w:r>
            <w:r w:rsidR="00726343" w:rsidRPr="004A5F37">
              <w:rPr>
                <w:sz w:val="22"/>
                <w:szCs w:val="22"/>
              </w:rPr>
              <w:t>idders</w:t>
            </w:r>
          </w:p>
        </w:tc>
      </w:tr>
      <w:tr w:rsidR="00726343" w:rsidRPr="004A5F37" w:rsidTr="00163C26">
        <w:trPr>
          <w:trHeight w:val="445"/>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ind w:right="30"/>
              <w:jc w:val="right"/>
              <w:rPr>
                <w:sz w:val="22"/>
                <w:szCs w:val="22"/>
              </w:rPr>
            </w:pPr>
            <w:r w:rsidRPr="004A5F37">
              <w:rPr>
                <w:sz w:val="22"/>
                <w:szCs w:val="22"/>
              </w:rPr>
              <w:t>2.</w:t>
            </w: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Annexure ‘A’ for terms &amp; condition shall be the part of bid and hence shall be duly signed by</w:t>
            </w:r>
          </w:p>
        </w:tc>
      </w:tr>
      <w:tr w:rsidR="00726343" w:rsidRPr="004A5F37" w:rsidTr="00163C26">
        <w:trPr>
          <w:trHeight w:val="286"/>
        </w:trPr>
        <w:tc>
          <w:tcPr>
            <w:tcW w:w="1020" w:type="dxa"/>
            <w:tcBorders>
              <w:top w:val="nil"/>
              <w:left w:val="nil"/>
              <w:bottom w:val="nil"/>
              <w:right w:val="nil"/>
            </w:tcBorders>
            <w:vAlign w:val="bottom"/>
          </w:tcPr>
          <w:p w:rsidR="00726343" w:rsidRPr="004A5F37" w:rsidRDefault="00726343" w:rsidP="00163C26">
            <w:pPr>
              <w:widowControl w:val="0"/>
              <w:autoSpaceDE w:val="0"/>
              <w:autoSpaceDN w:val="0"/>
              <w:adjustRightInd w:val="0"/>
              <w:rPr>
                <w:sz w:val="22"/>
                <w:szCs w:val="22"/>
              </w:rPr>
            </w:pPr>
          </w:p>
        </w:tc>
        <w:tc>
          <w:tcPr>
            <w:tcW w:w="8880" w:type="dxa"/>
            <w:tcBorders>
              <w:top w:val="nil"/>
              <w:left w:val="nil"/>
              <w:bottom w:val="nil"/>
              <w:right w:val="nil"/>
            </w:tcBorders>
            <w:vAlign w:val="bottom"/>
          </w:tcPr>
          <w:p w:rsidR="00726343" w:rsidRPr="004A5F37" w:rsidRDefault="00726343" w:rsidP="00E373DC">
            <w:pPr>
              <w:widowControl w:val="0"/>
              <w:autoSpaceDE w:val="0"/>
              <w:autoSpaceDN w:val="0"/>
              <w:adjustRightInd w:val="0"/>
              <w:jc w:val="both"/>
              <w:rPr>
                <w:sz w:val="22"/>
                <w:szCs w:val="22"/>
              </w:rPr>
            </w:pPr>
            <w:r w:rsidRPr="004A5F37">
              <w:rPr>
                <w:sz w:val="22"/>
                <w:szCs w:val="22"/>
              </w:rPr>
              <w:t>the Bidder</w:t>
            </w:r>
          </w:p>
        </w:tc>
      </w:tr>
    </w:tbl>
    <w:p w:rsidR="00726343" w:rsidRPr="004A5F37" w:rsidRDefault="00726343" w:rsidP="00892BFF">
      <w:pPr>
        <w:widowControl w:val="0"/>
        <w:autoSpaceDE w:val="0"/>
        <w:autoSpaceDN w:val="0"/>
        <w:adjustRightInd w:val="0"/>
        <w:spacing w:line="215" w:lineRule="exact"/>
        <w:jc w:val="both"/>
        <w:rPr>
          <w:sz w:val="22"/>
          <w:szCs w:val="22"/>
        </w:rPr>
      </w:pPr>
    </w:p>
    <w:p w:rsidR="00726343" w:rsidRPr="004A5F37" w:rsidRDefault="00726343" w:rsidP="00892BFF">
      <w:pPr>
        <w:widowControl w:val="0"/>
        <w:tabs>
          <w:tab w:val="left" w:pos="1520"/>
        </w:tabs>
        <w:autoSpaceDE w:val="0"/>
        <w:autoSpaceDN w:val="0"/>
        <w:adjustRightInd w:val="0"/>
        <w:ind w:left="820"/>
        <w:jc w:val="both"/>
        <w:rPr>
          <w:sz w:val="22"/>
          <w:szCs w:val="22"/>
        </w:rPr>
      </w:pPr>
      <w:r w:rsidRPr="004A5F37">
        <w:rPr>
          <w:sz w:val="22"/>
          <w:szCs w:val="22"/>
        </w:rPr>
        <w:t>3</w:t>
      </w:r>
      <w:r w:rsidR="00E373DC">
        <w:rPr>
          <w:sz w:val="22"/>
          <w:szCs w:val="22"/>
        </w:rPr>
        <w:t xml:space="preserve">. </w:t>
      </w:r>
      <w:r w:rsidRPr="004A5F37">
        <w:rPr>
          <w:sz w:val="22"/>
          <w:szCs w:val="22"/>
        </w:rPr>
        <w:t>Vehicle shall be operating with/without All India Permit</w:t>
      </w:r>
    </w:p>
    <w:p w:rsidR="00726343" w:rsidRPr="004A5F37" w:rsidRDefault="00726343" w:rsidP="00726343">
      <w:pPr>
        <w:widowControl w:val="0"/>
        <w:autoSpaceDE w:val="0"/>
        <w:autoSpaceDN w:val="0"/>
        <w:adjustRightInd w:val="0"/>
        <w:spacing w:line="271" w:lineRule="exact"/>
        <w:rPr>
          <w:sz w:val="22"/>
          <w:szCs w:val="22"/>
        </w:rPr>
      </w:pPr>
    </w:p>
    <w:p w:rsidR="00726343" w:rsidRPr="004A5F37" w:rsidRDefault="00E373DC" w:rsidP="00E373DC">
      <w:pPr>
        <w:widowControl w:val="0"/>
        <w:overflowPunct w:val="0"/>
        <w:autoSpaceDE w:val="0"/>
        <w:autoSpaceDN w:val="0"/>
        <w:adjustRightInd w:val="0"/>
        <w:spacing w:line="297" w:lineRule="auto"/>
        <w:ind w:left="1134" w:hanging="283"/>
        <w:jc w:val="both"/>
        <w:rPr>
          <w:sz w:val="22"/>
          <w:szCs w:val="22"/>
        </w:rPr>
      </w:pPr>
      <w:r>
        <w:rPr>
          <w:sz w:val="22"/>
          <w:szCs w:val="22"/>
        </w:rPr>
        <w:t xml:space="preserve">4.  </w:t>
      </w:r>
      <w:r w:rsidR="00726343" w:rsidRPr="004A5F37">
        <w:rPr>
          <w:sz w:val="22"/>
          <w:szCs w:val="22"/>
        </w:rPr>
        <w:t>The rate applicable</w:t>
      </w:r>
      <w:r w:rsidR="005019E4" w:rsidRPr="004A5F37">
        <w:rPr>
          <w:sz w:val="22"/>
          <w:szCs w:val="22"/>
        </w:rPr>
        <w:t xml:space="preserve"> for extra Km of travel beyond 30</w:t>
      </w:r>
      <w:r w:rsidR="00726343" w:rsidRPr="004A5F37">
        <w:rPr>
          <w:sz w:val="22"/>
          <w:szCs w:val="22"/>
        </w:rPr>
        <w:t xml:space="preserve">00 Km in a </w:t>
      </w:r>
      <w:r w:rsidR="00892BFF" w:rsidRPr="004A5F37">
        <w:rPr>
          <w:sz w:val="22"/>
          <w:szCs w:val="22"/>
        </w:rPr>
        <w:t xml:space="preserve">month shall be paid </w:t>
      </w:r>
      <w:r w:rsidR="00011B74">
        <w:rPr>
          <w:sz w:val="22"/>
          <w:szCs w:val="22"/>
        </w:rPr>
        <w:t xml:space="preserve">@12/- per Km. </w:t>
      </w:r>
    </w:p>
    <w:p w:rsidR="00591875" w:rsidRPr="004A5F37" w:rsidRDefault="00591875" w:rsidP="00892BFF">
      <w:pPr>
        <w:spacing w:line="296" w:lineRule="auto"/>
        <w:ind w:left="1560" w:right="80" w:hanging="610"/>
        <w:jc w:val="both"/>
        <w:rPr>
          <w:sz w:val="22"/>
          <w:szCs w:val="22"/>
        </w:rPr>
      </w:pPr>
    </w:p>
    <w:p w:rsidR="00591875" w:rsidRPr="004A5F37" w:rsidRDefault="00591875">
      <w:pPr>
        <w:spacing w:line="1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2760A3">
      <w:pPr>
        <w:ind w:left="5779"/>
        <w:rPr>
          <w:b/>
          <w:sz w:val="22"/>
          <w:szCs w:val="22"/>
        </w:rPr>
        <w:sectPr w:rsidR="00591875" w:rsidRPr="004A5F37" w:rsidSect="00E373DC">
          <w:type w:val="continuous"/>
          <w:pgSz w:w="11900" w:h="16840"/>
          <w:pgMar w:top="1380" w:right="701" w:bottom="280" w:left="1320" w:header="720" w:footer="720" w:gutter="0"/>
          <w:cols w:space="720"/>
        </w:sectPr>
      </w:pPr>
      <w:r w:rsidRPr="004A5F37">
        <w:rPr>
          <w:spacing w:val="-1"/>
          <w:sz w:val="22"/>
          <w:szCs w:val="22"/>
        </w:rPr>
        <w:t xml:space="preserve">          </w:t>
      </w:r>
      <w:r w:rsidR="008D46E2" w:rsidRPr="004A5F37">
        <w:rPr>
          <w:b/>
          <w:spacing w:val="-1"/>
          <w:sz w:val="22"/>
          <w:szCs w:val="22"/>
        </w:rPr>
        <w:t>N</w:t>
      </w:r>
      <w:r w:rsidR="008D46E2" w:rsidRPr="004A5F37">
        <w:rPr>
          <w:b/>
          <w:sz w:val="22"/>
          <w:szCs w:val="22"/>
        </w:rPr>
        <w:t>a</w:t>
      </w:r>
      <w:r w:rsidR="008D46E2" w:rsidRPr="004A5F37">
        <w:rPr>
          <w:b/>
          <w:spacing w:val="-4"/>
          <w:sz w:val="22"/>
          <w:szCs w:val="22"/>
        </w:rPr>
        <w:t>m</w:t>
      </w:r>
      <w:r w:rsidR="008D46E2" w:rsidRPr="004A5F37">
        <w:rPr>
          <w:b/>
          <w:sz w:val="22"/>
          <w:szCs w:val="22"/>
        </w:rPr>
        <w:t>e, S</w:t>
      </w:r>
      <w:r w:rsidR="008D46E2" w:rsidRPr="004A5F37">
        <w:rPr>
          <w:b/>
          <w:spacing w:val="1"/>
          <w:sz w:val="22"/>
          <w:szCs w:val="22"/>
        </w:rPr>
        <w:t>i</w:t>
      </w:r>
      <w:r w:rsidR="008D46E2" w:rsidRPr="004A5F37">
        <w:rPr>
          <w:b/>
          <w:spacing w:val="-2"/>
          <w:sz w:val="22"/>
          <w:szCs w:val="22"/>
        </w:rPr>
        <w:t>g</w:t>
      </w:r>
      <w:r w:rsidR="008D46E2" w:rsidRPr="004A5F37">
        <w:rPr>
          <w:b/>
          <w:sz w:val="22"/>
          <w:szCs w:val="22"/>
        </w:rPr>
        <w:t>na</w:t>
      </w:r>
      <w:r w:rsidR="008D46E2" w:rsidRPr="004A5F37">
        <w:rPr>
          <w:b/>
          <w:spacing w:val="1"/>
          <w:sz w:val="22"/>
          <w:szCs w:val="22"/>
        </w:rPr>
        <w:t>t</w:t>
      </w:r>
      <w:r w:rsidR="008D46E2" w:rsidRPr="004A5F37">
        <w:rPr>
          <w:b/>
          <w:sz w:val="22"/>
          <w:szCs w:val="22"/>
        </w:rPr>
        <w:t>u</w:t>
      </w:r>
      <w:r w:rsidR="008D46E2" w:rsidRPr="004A5F37">
        <w:rPr>
          <w:b/>
          <w:spacing w:val="1"/>
          <w:sz w:val="22"/>
          <w:szCs w:val="22"/>
        </w:rPr>
        <w:t>r</w:t>
      </w:r>
      <w:r w:rsidR="008D46E2" w:rsidRPr="004A5F37">
        <w:rPr>
          <w:b/>
          <w:sz w:val="22"/>
          <w:szCs w:val="22"/>
        </w:rPr>
        <w:t>e</w:t>
      </w:r>
      <w:r w:rsidR="008D46E2" w:rsidRPr="004A5F37">
        <w:rPr>
          <w:b/>
          <w:spacing w:val="1"/>
          <w:sz w:val="22"/>
          <w:szCs w:val="22"/>
        </w:rPr>
        <w:t xml:space="preserve"> </w:t>
      </w:r>
      <w:r w:rsidR="008D46E2" w:rsidRPr="004A5F37">
        <w:rPr>
          <w:b/>
          <w:sz w:val="22"/>
          <w:szCs w:val="22"/>
        </w:rPr>
        <w:t>&amp;</w:t>
      </w:r>
      <w:r w:rsidR="008D46E2" w:rsidRPr="004A5F37">
        <w:rPr>
          <w:b/>
          <w:spacing w:val="-1"/>
          <w:sz w:val="22"/>
          <w:szCs w:val="22"/>
        </w:rPr>
        <w:t xml:space="preserve"> </w:t>
      </w:r>
      <w:r w:rsidR="008D46E2" w:rsidRPr="004A5F37">
        <w:rPr>
          <w:b/>
          <w:sz w:val="22"/>
          <w:szCs w:val="22"/>
        </w:rPr>
        <w:t>Se</w:t>
      </w:r>
      <w:r w:rsidR="008D46E2" w:rsidRPr="004A5F37">
        <w:rPr>
          <w:b/>
          <w:spacing w:val="-2"/>
          <w:sz w:val="22"/>
          <w:szCs w:val="22"/>
        </w:rPr>
        <w:t>a</w:t>
      </w:r>
      <w:r w:rsidR="008D46E2" w:rsidRPr="004A5F37">
        <w:rPr>
          <w:b/>
          <w:sz w:val="22"/>
          <w:szCs w:val="22"/>
        </w:rPr>
        <w:t>l</w:t>
      </w:r>
      <w:r w:rsidR="008D46E2" w:rsidRPr="004A5F37">
        <w:rPr>
          <w:b/>
          <w:spacing w:val="1"/>
          <w:sz w:val="22"/>
          <w:szCs w:val="22"/>
        </w:rPr>
        <w:t xml:space="preserve"> </w:t>
      </w:r>
      <w:r w:rsidR="008D46E2" w:rsidRPr="004A5F37">
        <w:rPr>
          <w:b/>
          <w:spacing w:val="-2"/>
          <w:sz w:val="22"/>
          <w:szCs w:val="22"/>
        </w:rPr>
        <w:t>o</w:t>
      </w:r>
      <w:r w:rsidR="008D46E2" w:rsidRPr="004A5F37">
        <w:rPr>
          <w:b/>
          <w:sz w:val="22"/>
          <w:szCs w:val="22"/>
        </w:rPr>
        <w:t>f</w:t>
      </w:r>
      <w:r w:rsidR="008D46E2" w:rsidRPr="004A5F37">
        <w:rPr>
          <w:b/>
          <w:spacing w:val="-1"/>
          <w:sz w:val="22"/>
          <w:szCs w:val="22"/>
        </w:rPr>
        <w:t xml:space="preserve"> B</w:t>
      </w:r>
      <w:r w:rsidR="008D46E2" w:rsidRPr="004A5F37">
        <w:rPr>
          <w:b/>
          <w:spacing w:val="1"/>
          <w:sz w:val="22"/>
          <w:szCs w:val="22"/>
        </w:rPr>
        <w:t>i</w:t>
      </w:r>
      <w:r w:rsidR="008D46E2" w:rsidRPr="004A5F37">
        <w:rPr>
          <w:b/>
          <w:sz w:val="22"/>
          <w:szCs w:val="22"/>
        </w:rPr>
        <w:t>dder</w:t>
      </w:r>
    </w:p>
    <w:p w:rsidR="00591875" w:rsidRPr="004A5F37" w:rsidRDefault="008D46E2" w:rsidP="00E373DC">
      <w:pPr>
        <w:spacing w:before="54"/>
        <w:ind w:right="21"/>
        <w:jc w:val="center"/>
        <w:rPr>
          <w:sz w:val="22"/>
          <w:szCs w:val="22"/>
          <w:u w:val="single"/>
        </w:rPr>
      </w:pPr>
      <w:r w:rsidRPr="004A5F37">
        <w:rPr>
          <w:b/>
          <w:spacing w:val="1"/>
          <w:sz w:val="22"/>
          <w:szCs w:val="22"/>
          <w:u w:val="single"/>
        </w:rPr>
        <w:lastRenderedPageBreak/>
        <w:t>B</w:t>
      </w:r>
      <w:r w:rsidRPr="004A5F37">
        <w:rPr>
          <w:b/>
          <w:sz w:val="22"/>
          <w:szCs w:val="22"/>
          <w:u w:val="single"/>
        </w:rPr>
        <w:t>ID</w:t>
      </w:r>
      <w:r w:rsidRPr="004A5F37">
        <w:rPr>
          <w:b/>
          <w:spacing w:val="-3"/>
          <w:sz w:val="22"/>
          <w:szCs w:val="22"/>
          <w:u w:val="single"/>
        </w:rPr>
        <w:t xml:space="preserve"> </w:t>
      </w:r>
      <w:r w:rsidRPr="004A5F37">
        <w:rPr>
          <w:b/>
          <w:spacing w:val="1"/>
          <w:sz w:val="22"/>
          <w:szCs w:val="22"/>
          <w:u w:val="single"/>
        </w:rPr>
        <w:t>SE</w:t>
      </w:r>
      <w:r w:rsidRPr="004A5F37">
        <w:rPr>
          <w:b/>
          <w:w w:val="99"/>
          <w:sz w:val="22"/>
          <w:szCs w:val="22"/>
          <w:u w:val="single"/>
        </w:rPr>
        <w:t>CURI</w:t>
      </w:r>
      <w:r w:rsidRPr="004A5F37">
        <w:rPr>
          <w:b/>
          <w:spacing w:val="1"/>
          <w:sz w:val="22"/>
          <w:szCs w:val="22"/>
          <w:u w:val="single"/>
        </w:rPr>
        <w:t>T</w:t>
      </w:r>
      <w:r w:rsidRPr="004A5F37">
        <w:rPr>
          <w:b/>
          <w:w w:val="99"/>
          <w:sz w:val="22"/>
          <w:szCs w:val="22"/>
          <w:u w:val="single"/>
        </w:rPr>
        <w:t>Y</w:t>
      </w:r>
    </w:p>
    <w:p w:rsidR="00591875" w:rsidRPr="004A5F37" w:rsidRDefault="00591875">
      <w:pPr>
        <w:spacing w:before="9" w:line="220" w:lineRule="exact"/>
        <w:rPr>
          <w:sz w:val="22"/>
          <w:szCs w:val="22"/>
        </w:rPr>
      </w:pPr>
    </w:p>
    <w:p w:rsidR="00591875" w:rsidRPr="004A5F37" w:rsidRDefault="008D46E2" w:rsidP="004A5F37">
      <w:pPr>
        <w:spacing w:before="23"/>
        <w:ind w:right="80"/>
        <w:jc w:val="both"/>
        <w:rPr>
          <w:sz w:val="22"/>
          <w:szCs w:val="22"/>
        </w:rPr>
      </w:pPr>
      <w:r w:rsidRPr="004A5F37">
        <w:rPr>
          <w:spacing w:val="2"/>
          <w:sz w:val="22"/>
          <w:szCs w:val="22"/>
        </w:rPr>
        <w:t>T</w:t>
      </w:r>
      <w:r w:rsidRPr="004A5F37">
        <w:rPr>
          <w:sz w:val="22"/>
          <w:szCs w:val="22"/>
        </w:rPr>
        <w:t>he</w:t>
      </w:r>
      <w:r w:rsidRPr="004A5F37">
        <w:rPr>
          <w:spacing w:val="10"/>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2"/>
          <w:sz w:val="22"/>
          <w:szCs w:val="22"/>
        </w:rPr>
        <w:t>d</w:t>
      </w:r>
      <w:r w:rsidRPr="004A5F37">
        <w:rPr>
          <w:sz w:val="22"/>
          <w:szCs w:val="22"/>
        </w:rPr>
        <w:t>e</w:t>
      </w:r>
      <w:r w:rsidRPr="004A5F37">
        <w:rPr>
          <w:spacing w:val="1"/>
          <w:sz w:val="22"/>
          <w:szCs w:val="22"/>
        </w:rPr>
        <w:t>r</w:t>
      </w:r>
      <w:r w:rsidRPr="004A5F37">
        <w:rPr>
          <w:sz w:val="22"/>
          <w:szCs w:val="22"/>
        </w:rPr>
        <w:t>s</w:t>
      </w:r>
      <w:r w:rsidRPr="004A5F37">
        <w:rPr>
          <w:spacing w:val="10"/>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1"/>
          <w:sz w:val="22"/>
          <w:szCs w:val="22"/>
        </w:rPr>
        <w:t xml:space="preserve"> </w:t>
      </w:r>
      <w:r w:rsidRPr="004A5F37">
        <w:rPr>
          <w:spacing w:val="1"/>
          <w:sz w:val="22"/>
          <w:szCs w:val="22"/>
        </w:rPr>
        <w:t>f</w:t>
      </w:r>
      <w:r w:rsidRPr="004A5F37">
        <w:rPr>
          <w:spacing w:val="-2"/>
          <w:sz w:val="22"/>
          <w:szCs w:val="22"/>
        </w:rPr>
        <w:t>u</w:t>
      </w:r>
      <w:r w:rsidRPr="004A5F37">
        <w:rPr>
          <w:spacing w:val="1"/>
          <w:sz w:val="22"/>
          <w:szCs w:val="22"/>
        </w:rPr>
        <w:t>r</w:t>
      </w:r>
      <w:r w:rsidRPr="004A5F37">
        <w:rPr>
          <w:sz w:val="22"/>
          <w:szCs w:val="22"/>
        </w:rPr>
        <w:t>n</w:t>
      </w:r>
      <w:r w:rsidRPr="004A5F37">
        <w:rPr>
          <w:spacing w:val="-1"/>
          <w:sz w:val="22"/>
          <w:szCs w:val="22"/>
        </w:rPr>
        <w:t>i</w:t>
      </w:r>
      <w:r w:rsidRPr="004A5F37">
        <w:rPr>
          <w:spacing w:val="1"/>
          <w:sz w:val="22"/>
          <w:szCs w:val="22"/>
        </w:rPr>
        <w:t>s</w:t>
      </w:r>
      <w:r w:rsidRPr="004A5F37">
        <w:rPr>
          <w:sz w:val="22"/>
          <w:szCs w:val="22"/>
        </w:rPr>
        <w:t>h,</w:t>
      </w:r>
      <w:r w:rsidRPr="004A5F37">
        <w:rPr>
          <w:spacing w:val="10"/>
          <w:sz w:val="22"/>
          <w:szCs w:val="22"/>
        </w:rPr>
        <w:t xml:space="preserve"> </w:t>
      </w:r>
      <w:r w:rsidRPr="004A5F37">
        <w:rPr>
          <w:sz w:val="22"/>
          <w:szCs w:val="22"/>
        </w:rPr>
        <w:t>as</w:t>
      </w:r>
      <w:r w:rsidRPr="004A5F37">
        <w:rPr>
          <w:spacing w:val="13"/>
          <w:sz w:val="22"/>
          <w:szCs w:val="22"/>
        </w:rPr>
        <w:t xml:space="preserve"> </w:t>
      </w:r>
      <w:r w:rsidRPr="004A5F37">
        <w:rPr>
          <w:sz w:val="22"/>
          <w:szCs w:val="22"/>
        </w:rPr>
        <w:t>p</w:t>
      </w:r>
      <w:r w:rsidRPr="004A5F37">
        <w:rPr>
          <w:spacing w:val="-2"/>
          <w:sz w:val="22"/>
          <w:szCs w:val="22"/>
        </w:rPr>
        <w:t>a</w:t>
      </w:r>
      <w:r w:rsidRPr="004A5F37">
        <w:rPr>
          <w:spacing w:val="1"/>
          <w:sz w:val="22"/>
          <w:szCs w:val="22"/>
        </w:rPr>
        <w:t>r</w:t>
      </w:r>
      <w:r w:rsidRPr="004A5F37">
        <w:rPr>
          <w:sz w:val="22"/>
          <w:szCs w:val="22"/>
        </w:rPr>
        <w:t>t</w:t>
      </w:r>
      <w:r w:rsidRPr="004A5F37">
        <w:rPr>
          <w:spacing w:val="13"/>
          <w:sz w:val="22"/>
          <w:szCs w:val="22"/>
        </w:rPr>
        <w:t xml:space="preserve"> </w:t>
      </w:r>
      <w:r w:rsidRPr="004A5F37">
        <w:rPr>
          <w:spacing w:val="-2"/>
          <w:sz w:val="22"/>
          <w:szCs w:val="22"/>
        </w:rPr>
        <w:t>o</w:t>
      </w:r>
      <w:r w:rsidRPr="004A5F37">
        <w:rPr>
          <w:sz w:val="22"/>
          <w:szCs w:val="22"/>
        </w:rPr>
        <w:t>f</w:t>
      </w:r>
      <w:r w:rsidRPr="004A5F37">
        <w:rPr>
          <w:spacing w:val="11"/>
          <w:sz w:val="22"/>
          <w:szCs w:val="22"/>
        </w:rPr>
        <w:t xml:space="preserve"> </w:t>
      </w:r>
      <w:r w:rsidRPr="004A5F37">
        <w:rPr>
          <w:spacing w:val="1"/>
          <w:sz w:val="22"/>
          <w:szCs w:val="22"/>
        </w:rPr>
        <w:t>t</w:t>
      </w:r>
      <w:r w:rsidRPr="004A5F37">
        <w:rPr>
          <w:sz w:val="22"/>
          <w:szCs w:val="22"/>
        </w:rPr>
        <w:t>he</w:t>
      </w:r>
      <w:r w:rsidRPr="004A5F37">
        <w:rPr>
          <w:spacing w:val="13"/>
          <w:sz w:val="22"/>
          <w:szCs w:val="22"/>
        </w:rPr>
        <w:t xml:space="preserve"> </w:t>
      </w:r>
      <w:r w:rsidRPr="004A5F37">
        <w:rPr>
          <w:sz w:val="22"/>
          <w:szCs w:val="22"/>
        </w:rPr>
        <w:t>q</w:t>
      </w:r>
      <w:r w:rsidRPr="004A5F37">
        <w:rPr>
          <w:spacing w:val="-2"/>
          <w:sz w:val="22"/>
          <w:szCs w:val="22"/>
        </w:rPr>
        <w:t>u</w:t>
      </w:r>
      <w:r w:rsidRPr="004A5F37">
        <w:rPr>
          <w:sz w:val="22"/>
          <w:szCs w:val="22"/>
        </w:rPr>
        <w:t>o</w:t>
      </w:r>
      <w:r w:rsidRPr="004A5F37">
        <w:rPr>
          <w:spacing w:val="1"/>
          <w:sz w:val="22"/>
          <w:szCs w:val="22"/>
        </w:rPr>
        <w:t>t</w:t>
      </w:r>
      <w:r w:rsidRPr="004A5F37">
        <w:rPr>
          <w:spacing w:val="-2"/>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12"/>
          <w:sz w:val="22"/>
          <w:szCs w:val="22"/>
        </w:rPr>
        <w:t xml:space="preserve"> </w:t>
      </w:r>
      <w:r w:rsidRPr="004A5F37">
        <w:rPr>
          <w:spacing w:val="-1"/>
          <w:sz w:val="22"/>
          <w:szCs w:val="22"/>
        </w:rPr>
        <w:t>Bi</w:t>
      </w:r>
      <w:r w:rsidRPr="004A5F37">
        <w:rPr>
          <w:sz w:val="22"/>
          <w:szCs w:val="22"/>
        </w:rPr>
        <w:t>d</w:t>
      </w:r>
      <w:r w:rsidRPr="004A5F37">
        <w:rPr>
          <w:spacing w:val="12"/>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0"/>
          <w:sz w:val="22"/>
          <w:szCs w:val="22"/>
        </w:rPr>
        <w:t xml:space="preserve"> </w:t>
      </w:r>
      <w:r w:rsidRPr="004A5F37">
        <w:rPr>
          <w:sz w:val="22"/>
          <w:szCs w:val="22"/>
        </w:rPr>
        <w:t>of</w:t>
      </w:r>
      <w:r w:rsidRPr="004A5F37">
        <w:rPr>
          <w:spacing w:val="13"/>
          <w:sz w:val="22"/>
          <w:szCs w:val="22"/>
        </w:rPr>
        <w:t xml:space="preserve"> </w:t>
      </w:r>
      <w:proofErr w:type="spellStart"/>
      <w:r w:rsidRPr="004A5F37">
        <w:rPr>
          <w:spacing w:val="-1"/>
          <w:sz w:val="22"/>
          <w:szCs w:val="22"/>
        </w:rPr>
        <w:t>R</w:t>
      </w:r>
      <w:r w:rsidRPr="004A5F37">
        <w:rPr>
          <w:spacing w:val="1"/>
          <w:sz w:val="22"/>
          <w:szCs w:val="22"/>
        </w:rPr>
        <w:t>s</w:t>
      </w:r>
      <w:proofErr w:type="spellEnd"/>
      <w:r w:rsidRPr="004A5F37">
        <w:rPr>
          <w:sz w:val="22"/>
          <w:szCs w:val="22"/>
        </w:rPr>
        <w:t>.</w:t>
      </w:r>
      <w:r w:rsidRPr="004A5F37">
        <w:rPr>
          <w:spacing w:val="12"/>
          <w:sz w:val="22"/>
          <w:szCs w:val="22"/>
        </w:rPr>
        <w:t xml:space="preserve"> </w:t>
      </w:r>
      <w:r w:rsidRPr="004A5F37">
        <w:rPr>
          <w:sz w:val="22"/>
          <w:szCs w:val="22"/>
        </w:rPr>
        <w:t>10</w:t>
      </w:r>
      <w:r w:rsidRPr="004A5F37">
        <w:rPr>
          <w:spacing w:val="-2"/>
          <w:sz w:val="22"/>
          <w:szCs w:val="22"/>
        </w:rPr>
        <w:t>,</w:t>
      </w:r>
      <w:r w:rsidRPr="004A5F37">
        <w:rPr>
          <w:sz w:val="22"/>
          <w:szCs w:val="22"/>
        </w:rPr>
        <w:t>000</w:t>
      </w:r>
      <w:r w:rsidRPr="004A5F37">
        <w:rPr>
          <w:spacing w:val="1"/>
          <w:sz w:val="22"/>
          <w:szCs w:val="22"/>
        </w:rPr>
        <w:t>/</w:t>
      </w:r>
      <w:r w:rsidRPr="004A5F37">
        <w:rPr>
          <w:sz w:val="22"/>
          <w:szCs w:val="22"/>
        </w:rPr>
        <w:t>-</w:t>
      </w:r>
      <w:r w:rsidRPr="004A5F37">
        <w:rPr>
          <w:spacing w:val="8"/>
          <w:sz w:val="22"/>
          <w:szCs w:val="22"/>
        </w:rPr>
        <w:t xml:space="preserve"> </w:t>
      </w:r>
      <w:r w:rsidRPr="004A5F37">
        <w:rPr>
          <w:spacing w:val="1"/>
          <w:sz w:val="22"/>
          <w:szCs w:val="22"/>
        </w:rPr>
        <w:t>i</w:t>
      </w:r>
      <w:r w:rsidRPr="004A5F37">
        <w:rPr>
          <w:sz w:val="22"/>
          <w:szCs w:val="22"/>
        </w:rPr>
        <w:t>n</w:t>
      </w:r>
      <w:r w:rsidRPr="004A5F37">
        <w:rPr>
          <w:spacing w:val="12"/>
          <w:sz w:val="22"/>
          <w:szCs w:val="22"/>
        </w:rPr>
        <w:t xml:space="preserve"> </w:t>
      </w:r>
      <w:r w:rsidRPr="004A5F37">
        <w:rPr>
          <w:spacing w:val="1"/>
          <w:sz w:val="22"/>
          <w:szCs w:val="22"/>
        </w:rPr>
        <w:t>t</w:t>
      </w:r>
      <w:r w:rsidRPr="004A5F37">
        <w:rPr>
          <w:sz w:val="22"/>
          <w:szCs w:val="22"/>
        </w:rPr>
        <w:t>he</w:t>
      </w:r>
      <w:r w:rsidRPr="004A5F37">
        <w:rPr>
          <w:spacing w:val="10"/>
          <w:sz w:val="22"/>
          <w:szCs w:val="22"/>
        </w:rPr>
        <w:t xml:space="preserve"> </w:t>
      </w:r>
      <w:r w:rsidRPr="004A5F37">
        <w:rPr>
          <w:spacing w:val="1"/>
          <w:sz w:val="22"/>
          <w:szCs w:val="22"/>
        </w:rPr>
        <w:t>f</w:t>
      </w:r>
      <w:r w:rsidRPr="004A5F37">
        <w:rPr>
          <w:sz w:val="22"/>
          <w:szCs w:val="22"/>
        </w:rPr>
        <w:t>o</w:t>
      </w:r>
      <w:r w:rsidRPr="004A5F37">
        <w:rPr>
          <w:spacing w:val="1"/>
          <w:sz w:val="22"/>
          <w:szCs w:val="22"/>
        </w:rPr>
        <w:t>r</w:t>
      </w:r>
      <w:r w:rsidRPr="004A5F37">
        <w:rPr>
          <w:sz w:val="22"/>
          <w:szCs w:val="22"/>
        </w:rPr>
        <w:t>m</w:t>
      </w:r>
      <w:r w:rsidRPr="004A5F37">
        <w:rPr>
          <w:spacing w:val="9"/>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 xml:space="preserve">and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1"/>
          <w:sz w:val="22"/>
          <w:szCs w:val="22"/>
        </w:rPr>
        <w:t xml:space="preserve"> i</w:t>
      </w:r>
      <w:r w:rsidRPr="004A5F37">
        <w:rPr>
          <w:sz w:val="22"/>
          <w:szCs w:val="22"/>
        </w:rPr>
        <w:t>n</w:t>
      </w:r>
      <w:r w:rsidRPr="004A5F37">
        <w:rPr>
          <w:spacing w:val="-2"/>
          <w:sz w:val="22"/>
          <w:szCs w:val="22"/>
        </w:rPr>
        <w:t xml:space="preserve"> </w:t>
      </w:r>
      <w:proofErr w:type="spellStart"/>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proofErr w:type="spellEnd"/>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N</w:t>
      </w:r>
      <w:r w:rsidRPr="004A5F37">
        <w:rPr>
          <w:spacing w:val="-2"/>
          <w:sz w:val="22"/>
          <w:szCs w:val="22"/>
        </w:rPr>
        <w:t>a</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al</w:t>
      </w:r>
      <w:r w:rsidRPr="004A5F37">
        <w:rPr>
          <w:spacing w:val="-1"/>
          <w:sz w:val="22"/>
          <w:szCs w:val="22"/>
        </w:rPr>
        <w:t xml:space="preserve"> 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z w:val="22"/>
          <w:szCs w:val="22"/>
        </w:rPr>
        <w:t>a</w:t>
      </w:r>
      <w:r w:rsidRPr="004A5F37">
        <w:rPr>
          <w:spacing w:val="-2"/>
          <w:sz w:val="22"/>
          <w:szCs w:val="22"/>
        </w:rPr>
        <w:t>y</w:t>
      </w:r>
      <w:r w:rsidRPr="004A5F37">
        <w:rPr>
          <w:sz w:val="22"/>
          <w:szCs w:val="22"/>
        </w:rPr>
        <w:t>s</w:t>
      </w:r>
      <w:r w:rsidRPr="004A5F37">
        <w:rPr>
          <w:spacing w:val="1"/>
          <w:sz w:val="22"/>
          <w:szCs w:val="22"/>
        </w:rPr>
        <w:t xml:space="preserve"> </w:t>
      </w:r>
      <w:r w:rsidRPr="004A5F37">
        <w:rPr>
          <w:sz w:val="22"/>
          <w:szCs w:val="22"/>
        </w:rPr>
        <w:t>&amp;</w:t>
      </w:r>
      <w:r w:rsidRPr="004A5F37">
        <w:rPr>
          <w:spacing w:val="1"/>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str</w:t>
      </w:r>
      <w:r w:rsidRPr="004A5F37">
        <w:rPr>
          <w:spacing w:val="-2"/>
          <w:sz w:val="22"/>
          <w:szCs w:val="22"/>
        </w:rPr>
        <w:t>u</w:t>
      </w:r>
      <w:r w:rsidRPr="004A5F37">
        <w:rPr>
          <w:sz w:val="22"/>
          <w:szCs w:val="22"/>
        </w:rPr>
        <w:t>c</w:t>
      </w:r>
      <w:r w:rsidRPr="004A5F37">
        <w:rPr>
          <w:spacing w:val="1"/>
          <w:sz w:val="22"/>
          <w:szCs w:val="22"/>
        </w:rPr>
        <w:t>t</w:t>
      </w:r>
      <w:r w:rsidRPr="004A5F37">
        <w:rPr>
          <w:spacing w:val="-2"/>
          <w:sz w:val="22"/>
          <w:szCs w:val="22"/>
        </w:rPr>
        <w:t>u</w:t>
      </w:r>
      <w:r w:rsidRPr="004A5F37">
        <w:rPr>
          <w:spacing w:val="1"/>
          <w:sz w:val="22"/>
          <w:szCs w:val="22"/>
        </w:rPr>
        <w:t>r</w:t>
      </w:r>
      <w:r w:rsidRPr="004A5F37">
        <w:rPr>
          <w:sz w:val="22"/>
          <w:szCs w:val="22"/>
        </w:rPr>
        <w:t>e</w:t>
      </w:r>
      <w:r w:rsidRPr="004A5F37">
        <w:rPr>
          <w:spacing w:val="-2"/>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z w:val="22"/>
          <w:szCs w:val="22"/>
        </w:rPr>
        <w:t>op</w:t>
      </w:r>
      <w:r w:rsidRPr="004A5F37">
        <w:rPr>
          <w:spacing w:val="-4"/>
          <w:sz w:val="22"/>
          <w:szCs w:val="22"/>
        </w:rPr>
        <w:t>m</w:t>
      </w:r>
      <w:r w:rsidRPr="004A5F37">
        <w:rPr>
          <w:sz w:val="22"/>
          <w:szCs w:val="22"/>
        </w:rPr>
        <w:t>ent</w:t>
      </w:r>
      <w:r w:rsidRPr="004A5F37">
        <w:rPr>
          <w:spacing w:val="1"/>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w:t>
      </w:r>
      <w:r w:rsidRPr="004A5F37">
        <w:rPr>
          <w:spacing w:val="-2"/>
          <w:sz w:val="22"/>
          <w:szCs w:val="22"/>
        </w:rPr>
        <w:t>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z w:val="22"/>
          <w:szCs w:val="22"/>
        </w:rPr>
        <w:t>ed 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w:t>
      </w:r>
      <w:r w:rsidRPr="004A5F37">
        <w:rPr>
          <w:spacing w:val="1"/>
          <w:sz w:val="22"/>
          <w:szCs w:val="22"/>
        </w:rPr>
        <w:t xml:space="preserve"> </w:t>
      </w:r>
      <w:r w:rsidRPr="004A5F37">
        <w:rPr>
          <w:spacing w:val="-2"/>
          <w:sz w:val="22"/>
          <w:szCs w:val="22"/>
        </w:rPr>
        <w:t>a</w:t>
      </w:r>
      <w:r w:rsidRPr="004A5F37">
        <w:rPr>
          <w:sz w:val="22"/>
          <w:szCs w:val="22"/>
        </w:rPr>
        <w:t xml:space="preserve">t </w:t>
      </w:r>
      <w:proofErr w:type="spellStart"/>
      <w:r w:rsidR="008C4588">
        <w:rPr>
          <w:sz w:val="22"/>
          <w:szCs w:val="22"/>
        </w:rPr>
        <w:t>Imphal</w:t>
      </w:r>
      <w:proofErr w:type="spellEnd"/>
      <w:r w:rsidR="008C4588">
        <w:rPr>
          <w:sz w:val="22"/>
          <w:szCs w:val="22"/>
        </w:rPr>
        <w:t>, Manipur</w:t>
      </w:r>
      <w:r w:rsidRPr="004A5F37">
        <w:rPr>
          <w:sz w:val="22"/>
          <w:szCs w:val="22"/>
        </w:rPr>
        <w:t>.</w:t>
      </w:r>
      <w:r w:rsidRPr="004A5F37">
        <w:rPr>
          <w:spacing w:val="24"/>
          <w:sz w:val="22"/>
          <w:szCs w:val="22"/>
        </w:rPr>
        <w:t xml:space="preserve"> </w:t>
      </w:r>
      <w:r w:rsidRPr="004A5F37">
        <w:rPr>
          <w:spacing w:val="-1"/>
          <w:sz w:val="22"/>
          <w:szCs w:val="22"/>
        </w:rPr>
        <w:t>A</w:t>
      </w:r>
      <w:r w:rsidRPr="004A5F37">
        <w:rPr>
          <w:sz w:val="22"/>
          <w:szCs w:val="22"/>
        </w:rPr>
        <w:t>ny</w:t>
      </w:r>
      <w:r w:rsidRPr="004A5F37">
        <w:rPr>
          <w:spacing w:val="22"/>
          <w:sz w:val="22"/>
          <w:szCs w:val="22"/>
        </w:rPr>
        <w:t xml:space="preserve"> </w:t>
      </w:r>
      <w:r w:rsidRPr="004A5F37">
        <w:rPr>
          <w:sz w:val="22"/>
          <w:szCs w:val="22"/>
        </w:rPr>
        <w:t>quo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2"/>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25"/>
          <w:sz w:val="22"/>
          <w:szCs w:val="22"/>
        </w:rPr>
        <w:t xml:space="preserve"> </w:t>
      </w:r>
      <w:r w:rsidRPr="004A5F37">
        <w:rPr>
          <w:spacing w:val="-2"/>
          <w:sz w:val="22"/>
          <w:szCs w:val="22"/>
        </w:rPr>
        <w:t>a</w:t>
      </w:r>
      <w:r w:rsidRPr="004A5F37">
        <w:rPr>
          <w:sz w:val="22"/>
          <w:szCs w:val="22"/>
        </w:rPr>
        <w:t>cco</w:t>
      </w:r>
      <w:r w:rsidRPr="004A5F37">
        <w:rPr>
          <w:spacing w:val="-4"/>
          <w:sz w:val="22"/>
          <w:szCs w:val="22"/>
        </w:rPr>
        <w:t>m</w:t>
      </w:r>
      <w:r w:rsidRPr="004A5F37">
        <w:rPr>
          <w:sz w:val="22"/>
          <w:szCs w:val="22"/>
        </w:rPr>
        <w:t>pan</w:t>
      </w:r>
      <w:r w:rsidRPr="004A5F37">
        <w:rPr>
          <w:spacing w:val="1"/>
          <w:sz w:val="22"/>
          <w:szCs w:val="22"/>
        </w:rPr>
        <w:t>i</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z w:val="22"/>
          <w:szCs w:val="22"/>
        </w:rPr>
        <w:t>an</w:t>
      </w:r>
      <w:r w:rsidRPr="004A5F37">
        <w:rPr>
          <w:spacing w:val="22"/>
          <w:sz w:val="22"/>
          <w:szCs w:val="22"/>
        </w:rPr>
        <w:t xml:space="preserve"> </w:t>
      </w:r>
      <w:r w:rsidRPr="004A5F37">
        <w:rPr>
          <w:sz w:val="22"/>
          <w:szCs w:val="22"/>
        </w:rPr>
        <w:t>ac</w:t>
      </w:r>
      <w:r w:rsidRPr="004A5F37">
        <w:rPr>
          <w:spacing w:val="-2"/>
          <w:sz w:val="22"/>
          <w:szCs w:val="22"/>
        </w:rPr>
        <w:t>c</w:t>
      </w:r>
      <w:r w:rsidRPr="004A5F37">
        <w:rPr>
          <w:sz w:val="22"/>
          <w:szCs w:val="22"/>
        </w:rPr>
        <w:t>ep</w:t>
      </w:r>
      <w:r w:rsidRPr="004A5F37">
        <w:rPr>
          <w:spacing w:val="-1"/>
          <w:sz w:val="22"/>
          <w:szCs w:val="22"/>
        </w:rPr>
        <w:t>t</w:t>
      </w:r>
      <w:r w:rsidRPr="004A5F37">
        <w:rPr>
          <w:sz w:val="22"/>
          <w:szCs w:val="22"/>
        </w:rPr>
        <w:t>ab</w:t>
      </w:r>
      <w:r w:rsidRPr="004A5F37">
        <w:rPr>
          <w:spacing w:val="-1"/>
          <w:sz w:val="22"/>
          <w:szCs w:val="22"/>
        </w:rPr>
        <w:t>l</w:t>
      </w:r>
      <w:r w:rsidRPr="004A5F37">
        <w:rPr>
          <w:sz w:val="22"/>
          <w:szCs w:val="22"/>
        </w:rPr>
        <w:t>e</w:t>
      </w:r>
      <w:r w:rsidRPr="004A5F37">
        <w:rPr>
          <w:spacing w:val="25"/>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24"/>
          <w:sz w:val="22"/>
          <w:szCs w:val="22"/>
        </w:rPr>
        <w:t xml:space="preserve"> </w:t>
      </w:r>
      <w:r w:rsidRPr="004A5F37">
        <w:rPr>
          <w:spacing w:val="-3"/>
          <w:sz w:val="22"/>
          <w:szCs w:val="22"/>
        </w:rPr>
        <w:t>S</w:t>
      </w:r>
      <w:r w:rsidRPr="004A5F37">
        <w:rPr>
          <w:sz w:val="22"/>
          <w:szCs w:val="22"/>
        </w:rPr>
        <w:t>ecu</w:t>
      </w:r>
      <w:r w:rsidRPr="004A5F37">
        <w:rPr>
          <w:spacing w:val="-1"/>
          <w:sz w:val="22"/>
          <w:szCs w:val="22"/>
        </w:rPr>
        <w:t>rit</w:t>
      </w:r>
      <w:r w:rsidRPr="004A5F37">
        <w:rPr>
          <w:sz w:val="22"/>
          <w:szCs w:val="22"/>
        </w:rPr>
        <w:t>y</w:t>
      </w:r>
      <w:r w:rsidRPr="004A5F37">
        <w:rPr>
          <w:spacing w:val="2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25"/>
          <w:sz w:val="22"/>
          <w:szCs w:val="22"/>
        </w:rPr>
        <w:t xml:space="preserve"> </w:t>
      </w:r>
      <w:r w:rsidRPr="004A5F37">
        <w:rPr>
          <w:sz w:val="22"/>
          <w:szCs w:val="22"/>
        </w:rPr>
        <w:t>be</w:t>
      </w:r>
      <w:r w:rsidRPr="004A5F37">
        <w:rPr>
          <w:spacing w:val="22"/>
          <w:sz w:val="22"/>
          <w:szCs w:val="22"/>
        </w:rPr>
        <w:t xml:space="preserve"> </w:t>
      </w:r>
      <w:r w:rsidRPr="004A5F37">
        <w:rPr>
          <w:spacing w:val="-1"/>
          <w:sz w:val="22"/>
          <w:szCs w:val="22"/>
        </w:rPr>
        <w:t>r</w:t>
      </w:r>
      <w:r w:rsidRPr="004A5F37">
        <w:rPr>
          <w:spacing w:val="-2"/>
          <w:sz w:val="22"/>
          <w:szCs w:val="22"/>
        </w:rPr>
        <w:t>e</w:t>
      </w:r>
      <w:r w:rsidRPr="004A5F37">
        <w:rPr>
          <w:spacing w:val="1"/>
          <w:sz w:val="22"/>
          <w:szCs w:val="22"/>
        </w:rPr>
        <w:t>j</w:t>
      </w:r>
      <w:r w:rsidRPr="004A5F37">
        <w:rPr>
          <w:sz w:val="22"/>
          <w:szCs w:val="22"/>
        </w:rPr>
        <w:t>ec</w:t>
      </w:r>
      <w:r w:rsidRPr="004A5F37">
        <w:rPr>
          <w:spacing w:val="-1"/>
          <w:sz w:val="22"/>
          <w:szCs w:val="22"/>
        </w:rPr>
        <w:t>t</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pacing w:val="1"/>
          <w:sz w:val="22"/>
          <w:szCs w:val="22"/>
        </w:rPr>
        <w:t>t</w:t>
      </w:r>
      <w:r w:rsidRPr="004A5F37">
        <w:rPr>
          <w:sz w:val="22"/>
          <w:szCs w:val="22"/>
        </w:rPr>
        <w:t>he E</w:t>
      </w:r>
      <w:r w:rsidRPr="004A5F37">
        <w:rPr>
          <w:spacing w:val="-4"/>
          <w:sz w:val="22"/>
          <w:szCs w:val="22"/>
        </w:rPr>
        <w:t>m</w:t>
      </w:r>
      <w:r w:rsidRPr="004A5F37">
        <w:rPr>
          <w:sz w:val="22"/>
          <w:szCs w:val="22"/>
        </w:rPr>
        <w:t>p</w:t>
      </w:r>
      <w:r w:rsidRPr="004A5F37">
        <w:rPr>
          <w:spacing w:val="1"/>
          <w:sz w:val="22"/>
          <w:szCs w:val="22"/>
        </w:rPr>
        <w:t>l</w:t>
      </w:r>
      <w:r w:rsidRPr="004A5F37">
        <w:rPr>
          <w:sz w:val="22"/>
          <w:szCs w:val="22"/>
        </w:rPr>
        <w:t>o</w:t>
      </w:r>
      <w:r w:rsidRPr="004A5F37">
        <w:rPr>
          <w:spacing w:val="-2"/>
          <w:sz w:val="22"/>
          <w:szCs w:val="22"/>
        </w:rPr>
        <w:t>y</w:t>
      </w:r>
      <w:r w:rsidRPr="004A5F37">
        <w:rPr>
          <w:sz w:val="22"/>
          <w:szCs w:val="22"/>
        </w:rPr>
        <w:t>er</w:t>
      </w:r>
      <w:r w:rsidRPr="004A5F37">
        <w:rPr>
          <w:spacing w:val="16"/>
          <w:sz w:val="22"/>
          <w:szCs w:val="22"/>
        </w:rPr>
        <w:t xml:space="preserve"> </w:t>
      </w:r>
      <w:r w:rsidRPr="004A5F37">
        <w:rPr>
          <w:sz w:val="22"/>
          <w:szCs w:val="22"/>
        </w:rPr>
        <w:t>as</w:t>
      </w:r>
      <w:r w:rsidRPr="004A5F37">
        <w:rPr>
          <w:spacing w:val="15"/>
          <w:sz w:val="22"/>
          <w:szCs w:val="22"/>
        </w:rPr>
        <w:t xml:space="preserve"> </w:t>
      </w:r>
      <w:r w:rsidRPr="004A5F37">
        <w:rPr>
          <w:sz w:val="22"/>
          <w:szCs w:val="22"/>
        </w:rPr>
        <w:t>non</w:t>
      </w:r>
      <w:r w:rsidRPr="004A5F37">
        <w:rPr>
          <w:spacing w:val="-4"/>
          <w:sz w:val="22"/>
          <w:szCs w:val="22"/>
        </w:rPr>
        <w:t>-</w:t>
      </w:r>
      <w:r w:rsidRPr="004A5F37">
        <w:rPr>
          <w:spacing w:val="1"/>
          <w:sz w:val="22"/>
          <w:szCs w:val="22"/>
        </w:rPr>
        <w:t>r</w:t>
      </w:r>
      <w:r w:rsidRPr="004A5F37">
        <w:rPr>
          <w:sz w:val="22"/>
          <w:szCs w:val="22"/>
        </w:rPr>
        <w:t>e</w:t>
      </w:r>
      <w:r w:rsidRPr="004A5F37">
        <w:rPr>
          <w:spacing w:val="1"/>
          <w:sz w:val="22"/>
          <w:szCs w:val="22"/>
        </w:rPr>
        <w:t>s</w:t>
      </w:r>
      <w:r w:rsidRPr="004A5F37">
        <w:rPr>
          <w:sz w:val="22"/>
          <w:szCs w:val="22"/>
        </w:rPr>
        <w:t>pon</w:t>
      </w:r>
      <w:r w:rsidRPr="004A5F37">
        <w:rPr>
          <w:spacing w:val="-2"/>
          <w:sz w:val="22"/>
          <w:szCs w:val="22"/>
        </w:rPr>
        <w:t>s</w:t>
      </w:r>
      <w:r w:rsidRPr="004A5F37">
        <w:rPr>
          <w:spacing w:val="1"/>
          <w:sz w:val="22"/>
          <w:szCs w:val="22"/>
        </w:rPr>
        <w:t>i</w:t>
      </w:r>
      <w:r w:rsidRPr="004A5F37">
        <w:rPr>
          <w:spacing w:val="-2"/>
          <w:sz w:val="22"/>
          <w:szCs w:val="22"/>
        </w:rPr>
        <w:t>v</w:t>
      </w:r>
      <w:r w:rsidRPr="004A5F37">
        <w:rPr>
          <w:sz w:val="22"/>
          <w:szCs w:val="22"/>
        </w:rPr>
        <w:t>e.</w:t>
      </w:r>
      <w:r w:rsidRPr="004A5F37">
        <w:rPr>
          <w:spacing w:val="15"/>
          <w:sz w:val="22"/>
          <w:szCs w:val="22"/>
        </w:rPr>
        <w:t xml:space="preserve"> </w:t>
      </w:r>
      <w:r w:rsidRPr="004A5F37">
        <w:rPr>
          <w:sz w:val="22"/>
          <w:szCs w:val="22"/>
        </w:rPr>
        <w:t>The</w:t>
      </w:r>
      <w:r w:rsidRPr="004A5F37">
        <w:rPr>
          <w:spacing w:val="15"/>
          <w:sz w:val="22"/>
          <w:szCs w:val="22"/>
        </w:rPr>
        <w:t xml:space="preserve"> </w:t>
      </w:r>
      <w:r w:rsidRPr="004A5F37">
        <w:rPr>
          <w:spacing w:val="-1"/>
          <w:sz w:val="22"/>
          <w:szCs w:val="22"/>
        </w:rPr>
        <w:t>Bi</w:t>
      </w:r>
      <w:r w:rsidRPr="004A5F37">
        <w:rPr>
          <w:sz w:val="22"/>
          <w:szCs w:val="22"/>
        </w:rPr>
        <w:t>d</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1"/>
          <w:sz w:val="22"/>
          <w:szCs w:val="22"/>
        </w:rPr>
        <w:t>U</w:t>
      </w:r>
      <w:r w:rsidRPr="004A5F37">
        <w:rPr>
          <w:sz w:val="22"/>
          <w:szCs w:val="22"/>
        </w:rPr>
        <w:t>n</w:t>
      </w:r>
      <w:r w:rsidRPr="004A5F37">
        <w:rPr>
          <w:spacing w:val="-2"/>
          <w:sz w:val="22"/>
          <w:szCs w:val="22"/>
        </w:rPr>
        <w:t>s</w:t>
      </w:r>
      <w:r w:rsidRPr="004A5F37">
        <w:rPr>
          <w:sz w:val="22"/>
          <w:szCs w:val="22"/>
        </w:rPr>
        <w:t>ucce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6"/>
          <w:sz w:val="22"/>
          <w:szCs w:val="22"/>
        </w:rPr>
        <w:t xml:space="preserve"> </w:t>
      </w:r>
      <w:r w:rsidRPr="004A5F37">
        <w:rPr>
          <w:spacing w:val="-2"/>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pacing w:val="1"/>
          <w:sz w:val="22"/>
          <w:szCs w:val="22"/>
        </w:rPr>
        <w:t>r</w:t>
      </w:r>
      <w:r w:rsidRPr="004A5F37">
        <w:rPr>
          <w:sz w:val="22"/>
          <w:szCs w:val="22"/>
        </w:rPr>
        <w:t>s</w:t>
      </w:r>
      <w:r w:rsidRPr="004A5F37">
        <w:rPr>
          <w:spacing w:val="15"/>
          <w:sz w:val="22"/>
          <w:szCs w:val="22"/>
        </w:rPr>
        <w:t xml:space="preserve"> </w:t>
      </w:r>
      <w:r w:rsidRPr="004A5F37">
        <w:rPr>
          <w:spacing w:val="-1"/>
          <w:sz w:val="22"/>
          <w:szCs w:val="22"/>
        </w:rPr>
        <w:t>wil</w:t>
      </w:r>
      <w:r w:rsidRPr="004A5F37">
        <w:rPr>
          <w:sz w:val="22"/>
          <w:szCs w:val="22"/>
        </w:rPr>
        <w:t>l</w:t>
      </w:r>
      <w:r w:rsidRPr="004A5F37">
        <w:rPr>
          <w:spacing w:val="16"/>
          <w:sz w:val="22"/>
          <w:szCs w:val="22"/>
        </w:rPr>
        <w:t xml:space="preserve"> </w:t>
      </w:r>
      <w:r w:rsidRPr="004A5F37">
        <w:rPr>
          <w:sz w:val="22"/>
          <w:szCs w:val="22"/>
        </w:rPr>
        <w:t>be</w:t>
      </w:r>
      <w:r w:rsidRPr="004A5F37">
        <w:rPr>
          <w:spacing w:val="13"/>
          <w:sz w:val="22"/>
          <w:szCs w:val="22"/>
        </w:rPr>
        <w:t xml:space="preserve"> </w:t>
      </w:r>
      <w:r w:rsidRPr="004A5F37">
        <w:rPr>
          <w:spacing w:val="-1"/>
          <w:sz w:val="22"/>
          <w:szCs w:val="22"/>
        </w:rPr>
        <w:t>r</w:t>
      </w:r>
      <w:r w:rsidRPr="004A5F37">
        <w:rPr>
          <w:sz w:val="22"/>
          <w:szCs w:val="22"/>
        </w:rPr>
        <w:t>e</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ned</w:t>
      </w:r>
      <w:r w:rsidRPr="004A5F37">
        <w:rPr>
          <w:spacing w:val="15"/>
          <w:sz w:val="22"/>
          <w:szCs w:val="22"/>
        </w:rPr>
        <w:t xml:space="preserve"> </w:t>
      </w:r>
      <w:r w:rsidRPr="004A5F37">
        <w:rPr>
          <w:spacing w:val="-3"/>
          <w:sz w:val="22"/>
          <w:szCs w:val="22"/>
        </w:rPr>
        <w:t>w</w:t>
      </w:r>
      <w:r w:rsidRPr="004A5F37">
        <w:rPr>
          <w:spacing w:val="1"/>
          <w:sz w:val="22"/>
          <w:szCs w:val="22"/>
        </w:rPr>
        <w:t>it</w:t>
      </w:r>
      <w:r w:rsidRPr="004A5F37">
        <w:rPr>
          <w:spacing w:val="-2"/>
          <w:sz w:val="22"/>
          <w:szCs w:val="22"/>
        </w:rPr>
        <w:t>h</w:t>
      </w:r>
      <w:r w:rsidRPr="004A5F37">
        <w:rPr>
          <w:spacing w:val="1"/>
          <w:sz w:val="22"/>
          <w:szCs w:val="22"/>
        </w:rPr>
        <w:t>i</w:t>
      </w:r>
      <w:r w:rsidRPr="004A5F37">
        <w:rPr>
          <w:sz w:val="22"/>
          <w:szCs w:val="22"/>
        </w:rPr>
        <w:t>n</w:t>
      </w:r>
      <w:r w:rsidRPr="004A5F37">
        <w:rPr>
          <w:spacing w:val="15"/>
          <w:sz w:val="22"/>
          <w:szCs w:val="22"/>
        </w:rPr>
        <w:t xml:space="preserve"> </w:t>
      </w:r>
      <w:r w:rsidRPr="004A5F37">
        <w:rPr>
          <w:sz w:val="22"/>
          <w:szCs w:val="22"/>
        </w:rPr>
        <w:t>28</w:t>
      </w:r>
      <w:r w:rsidRPr="004A5F37">
        <w:rPr>
          <w:spacing w:val="1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5"/>
          <w:sz w:val="22"/>
          <w:szCs w:val="22"/>
        </w:rPr>
        <w:t xml:space="preserve"> </w:t>
      </w:r>
      <w:r w:rsidRPr="004A5F37">
        <w:rPr>
          <w:sz w:val="22"/>
          <w:szCs w:val="22"/>
        </w:rPr>
        <w:t>of open</w:t>
      </w:r>
      <w:r w:rsidRPr="004A5F37">
        <w:rPr>
          <w:spacing w:val="1"/>
          <w:sz w:val="22"/>
          <w:szCs w:val="22"/>
        </w:rPr>
        <w:t>i</w:t>
      </w:r>
      <w:r w:rsidRPr="004A5F37">
        <w:rPr>
          <w:sz w:val="22"/>
          <w:szCs w:val="22"/>
        </w:rPr>
        <w:t>ng</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1"/>
          <w:sz w:val="22"/>
          <w:szCs w:val="22"/>
        </w:rPr>
        <w:t>s</w:t>
      </w:r>
      <w:r w:rsidRPr="004A5F37">
        <w:rPr>
          <w:sz w:val="22"/>
          <w:szCs w:val="22"/>
        </w:rPr>
        <w:t>.</w:t>
      </w:r>
      <w:r w:rsidRPr="004A5F37">
        <w:rPr>
          <w:spacing w:val="12"/>
          <w:sz w:val="22"/>
          <w:szCs w:val="22"/>
        </w:rPr>
        <w:t xml:space="preserve"> </w:t>
      </w:r>
      <w:r w:rsidRPr="004A5F37">
        <w:rPr>
          <w:spacing w:val="2"/>
          <w:sz w:val="22"/>
          <w:szCs w:val="22"/>
        </w:rPr>
        <w:t>T</w:t>
      </w:r>
      <w:r w:rsidRPr="004A5F37">
        <w:rPr>
          <w:spacing w:val="-2"/>
          <w:sz w:val="22"/>
          <w:szCs w:val="22"/>
        </w:rPr>
        <w:t>h</w:t>
      </w:r>
      <w:r w:rsidRPr="004A5F37">
        <w:rPr>
          <w:sz w:val="22"/>
          <w:szCs w:val="22"/>
        </w:rPr>
        <w:t>e</w:t>
      </w:r>
      <w:r w:rsidRPr="004A5F37">
        <w:rPr>
          <w:spacing w:val="15"/>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12"/>
          <w:sz w:val="22"/>
          <w:szCs w:val="22"/>
        </w:rPr>
        <w:t xml:space="preserve"> </w:t>
      </w:r>
      <w:r w:rsidRPr="004A5F37">
        <w:rPr>
          <w:sz w:val="22"/>
          <w:szCs w:val="22"/>
        </w:rPr>
        <w:t>Secu</w:t>
      </w:r>
      <w:r w:rsidRPr="004A5F37">
        <w:rPr>
          <w:spacing w:val="-1"/>
          <w:sz w:val="22"/>
          <w:szCs w:val="22"/>
        </w:rPr>
        <w:t>r</w:t>
      </w:r>
      <w:r w:rsidRPr="004A5F37">
        <w:rPr>
          <w:spacing w:val="1"/>
          <w:sz w:val="22"/>
          <w:szCs w:val="22"/>
        </w:rPr>
        <w:t>it</w:t>
      </w:r>
      <w:r w:rsidRPr="004A5F37">
        <w:rPr>
          <w:sz w:val="22"/>
          <w:szCs w:val="22"/>
        </w:rPr>
        <w:t>y</w:t>
      </w:r>
      <w:r w:rsidRPr="004A5F37">
        <w:rPr>
          <w:spacing w:val="12"/>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t</w:t>
      </w:r>
      <w:r w:rsidRPr="004A5F37">
        <w:rPr>
          <w:sz w:val="22"/>
          <w:szCs w:val="22"/>
        </w:rPr>
        <w:t>he</w:t>
      </w:r>
      <w:r w:rsidRPr="004A5F37">
        <w:rPr>
          <w:spacing w:val="15"/>
          <w:sz w:val="22"/>
          <w:szCs w:val="22"/>
        </w:rPr>
        <w:t xml:space="preserve"> </w:t>
      </w:r>
      <w:r w:rsidRPr="004A5F37">
        <w:rPr>
          <w:sz w:val="22"/>
          <w:szCs w:val="22"/>
        </w:rPr>
        <w:t>S</w:t>
      </w:r>
      <w:r w:rsidRPr="004A5F37">
        <w:rPr>
          <w:spacing w:val="-2"/>
          <w:sz w:val="22"/>
          <w:szCs w:val="22"/>
        </w:rPr>
        <w:t>u</w:t>
      </w:r>
      <w:r w:rsidRPr="004A5F37">
        <w:rPr>
          <w:sz w:val="22"/>
          <w:szCs w:val="22"/>
        </w:rPr>
        <w:t>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3"/>
          <w:sz w:val="22"/>
          <w:szCs w:val="22"/>
        </w:rPr>
        <w:t xml:space="preserve"> </w:t>
      </w:r>
      <w:r w:rsidRPr="004A5F37">
        <w:rPr>
          <w:spacing w:val="-1"/>
          <w:sz w:val="22"/>
          <w:szCs w:val="22"/>
        </w:rPr>
        <w:t>B</w:t>
      </w:r>
      <w:r w:rsidRPr="004A5F37">
        <w:rPr>
          <w:spacing w:val="1"/>
          <w:sz w:val="22"/>
          <w:szCs w:val="22"/>
        </w:rPr>
        <w:t>i</w:t>
      </w:r>
      <w:r w:rsidRPr="004A5F37">
        <w:rPr>
          <w:sz w:val="22"/>
          <w:szCs w:val="22"/>
        </w:rPr>
        <w:t>dder</w:t>
      </w:r>
      <w:r w:rsidRPr="004A5F37">
        <w:rPr>
          <w:spacing w:val="13"/>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6"/>
          <w:sz w:val="22"/>
          <w:szCs w:val="22"/>
        </w:rPr>
        <w:t xml:space="preserve"> </w:t>
      </w:r>
      <w:r w:rsidRPr="004A5F37">
        <w:rPr>
          <w:spacing w:val="-2"/>
          <w:sz w:val="22"/>
          <w:szCs w:val="22"/>
        </w:rPr>
        <w:t>b</w:t>
      </w:r>
      <w:r w:rsidRPr="004A5F37">
        <w:rPr>
          <w:sz w:val="22"/>
          <w:szCs w:val="22"/>
        </w:rPr>
        <w:t>e</w:t>
      </w:r>
      <w:r w:rsidRPr="004A5F37">
        <w:rPr>
          <w:spacing w:val="15"/>
          <w:sz w:val="22"/>
          <w:szCs w:val="22"/>
        </w:rPr>
        <w:t xml:space="preserve"> </w:t>
      </w:r>
      <w:r w:rsidRPr="004A5F37">
        <w:rPr>
          <w:sz w:val="22"/>
          <w:szCs w:val="22"/>
        </w:rPr>
        <w:t>con</w:t>
      </w:r>
      <w:r w:rsidRPr="004A5F37">
        <w:rPr>
          <w:spacing w:val="-2"/>
          <w:sz w:val="22"/>
          <w:szCs w:val="22"/>
        </w:rPr>
        <w:t>v</w:t>
      </w:r>
      <w:r w:rsidRPr="004A5F37">
        <w:rPr>
          <w:sz w:val="22"/>
          <w:szCs w:val="22"/>
        </w:rPr>
        <w:t>e</w:t>
      </w:r>
      <w:r w:rsidRPr="004A5F37">
        <w:rPr>
          <w:spacing w:val="-1"/>
          <w:sz w:val="22"/>
          <w:szCs w:val="22"/>
        </w:rPr>
        <w:t>r</w:t>
      </w:r>
      <w:r w:rsidRPr="004A5F37">
        <w:rPr>
          <w:spacing w:val="1"/>
          <w:sz w:val="22"/>
          <w:szCs w:val="22"/>
        </w:rPr>
        <w:t>t</w:t>
      </w:r>
      <w:r w:rsidRPr="004A5F37">
        <w:rPr>
          <w:sz w:val="22"/>
          <w:szCs w:val="22"/>
        </w:rPr>
        <w:t>ed</w:t>
      </w:r>
      <w:r w:rsidRPr="004A5F37">
        <w:rPr>
          <w:spacing w:val="12"/>
          <w:sz w:val="22"/>
          <w:szCs w:val="22"/>
        </w:rPr>
        <w:t xml:space="preserve"> </w:t>
      </w:r>
      <w:r w:rsidRPr="004A5F37">
        <w:rPr>
          <w:spacing w:val="-1"/>
          <w:sz w:val="22"/>
          <w:szCs w:val="22"/>
        </w:rPr>
        <w:t>i</w:t>
      </w:r>
      <w:r w:rsidRPr="004A5F37">
        <w:rPr>
          <w:sz w:val="22"/>
          <w:szCs w:val="22"/>
        </w:rPr>
        <w:t>n</w:t>
      </w:r>
      <w:r w:rsidRPr="004A5F37">
        <w:rPr>
          <w:spacing w:val="15"/>
          <w:sz w:val="22"/>
          <w:szCs w:val="22"/>
        </w:rPr>
        <w:t xml:space="preserve"> </w:t>
      </w:r>
      <w:r w:rsidRPr="004A5F37">
        <w:rPr>
          <w:spacing w:val="1"/>
          <w:sz w:val="22"/>
          <w:szCs w:val="22"/>
        </w:rPr>
        <w:t>t</w:t>
      </w:r>
      <w:r w:rsidRPr="004A5F37">
        <w:rPr>
          <w:sz w:val="22"/>
          <w:szCs w:val="22"/>
        </w:rPr>
        <w:t>o</w:t>
      </w:r>
      <w:r w:rsidRPr="004A5F37">
        <w:rPr>
          <w:spacing w:val="15"/>
          <w:sz w:val="22"/>
          <w:szCs w:val="22"/>
        </w:rPr>
        <w:t xml:space="preserve"> </w:t>
      </w:r>
      <w:r w:rsidRPr="004A5F37">
        <w:rPr>
          <w:sz w:val="22"/>
          <w:szCs w:val="22"/>
        </w:rPr>
        <w:t>P</w:t>
      </w:r>
      <w:r w:rsidRPr="004A5F37">
        <w:rPr>
          <w:spacing w:val="-2"/>
          <w:sz w:val="22"/>
          <w:szCs w:val="22"/>
        </w:rPr>
        <w:t>e</w:t>
      </w:r>
      <w:r w:rsidRPr="004A5F37">
        <w:rPr>
          <w:spacing w:val="1"/>
          <w:sz w:val="22"/>
          <w:szCs w:val="22"/>
        </w:rPr>
        <w:t>rf</w:t>
      </w:r>
      <w:r w:rsidRPr="004A5F37">
        <w:rPr>
          <w:spacing w:val="-2"/>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upon </w:t>
      </w:r>
      <w:r w:rsidRPr="004A5F37">
        <w:rPr>
          <w:spacing w:val="-2"/>
          <w:sz w:val="22"/>
          <w:szCs w:val="22"/>
        </w:rPr>
        <w:t>s</w:t>
      </w:r>
      <w:r w:rsidRPr="004A5F37">
        <w:rPr>
          <w:spacing w:val="1"/>
          <w:sz w:val="22"/>
          <w:szCs w:val="22"/>
        </w:rPr>
        <w:t>i</w:t>
      </w:r>
      <w:r w:rsidRPr="004A5F37">
        <w:rPr>
          <w:spacing w:val="-2"/>
          <w:sz w:val="22"/>
          <w:szCs w:val="22"/>
        </w:rPr>
        <w:t>g</w:t>
      </w:r>
      <w:r w:rsidRPr="004A5F37">
        <w:rPr>
          <w:sz w:val="22"/>
          <w:szCs w:val="22"/>
        </w:rPr>
        <w:t>n</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w:t>
      </w:r>
      <w:r w:rsidRPr="004A5F37">
        <w:rPr>
          <w:spacing w:val="-2"/>
          <w:sz w:val="22"/>
          <w:szCs w:val="22"/>
        </w:rPr>
        <w:t>e</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 </w:t>
      </w:r>
      <w:r w:rsidRPr="004A5F37">
        <w:rPr>
          <w:spacing w:val="2"/>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pacing w:val="-1"/>
          <w:sz w:val="22"/>
          <w:szCs w:val="22"/>
        </w:rPr>
        <w:t>r</w:t>
      </w:r>
      <w:r w:rsidRPr="004A5F37">
        <w:rPr>
          <w:sz w:val="22"/>
          <w:szCs w:val="22"/>
        </w:rPr>
        <w:t>e</w:t>
      </w:r>
      <w:r w:rsidRPr="004A5F37">
        <w:rPr>
          <w:spacing w:val="-4"/>
          <w:sz w:val="22"/>
          <w:szCs w:val="22"/>
        </w:rPr>
        <w:t>m</w:t>
      </w:r>
      <w:r w:rsidRPr="004A5F37">
        <w:rPr>
          <w:sz w:val="22"/>
          <w:szCs w:val="22"/>
        </w:rPr>
        <w:t>a</w:t>
      </w:r>
      <w:r w:rsidRPr="004A5F37">
        <w:rPr>
          <w:spacing w:val="1"/>
          <w:sz w:val="22"/>
          <w:szCs w:val="22"/>
        </w:rPr>
        <w:t>i</w:t>
      </w:r>
      <w:r w:rsidRPr="004A5F37">
        <w:rPr>
          <w:sz w:val="22"/>
          <w:szCs w:val="22"/>
        </w:rPr>
        <w:t>n</w:t>
      </w:r>
      <w:r w:rsidRPr="004A5F37">
        <w:rPr>
          <w:spacing w:val="-2"/>
          <w:sz w:val="22"/>
          <w:szCs w:val="22"/>
        </w:rPr>
        <w:t xml:space="preserve"> v</w:t>
      </w:r>
      <w:r w:rsidRPr="004A5F37">
        <w:rPr>
          <w:sz w:val="22"/>
          <w:szCs w:val="22"/>
        </w:rPr>
        <w:t>a</w:t>
      </w:r>
      <w:r w:rsidRPr="004A5F37">
        <w:rPr>
          <w:spacing w:val="1"/>
          <w:sz w:val="22"/>
          <w:szCs w:val="22"/>
        </w:rPr>
        <w:t>li</w:t>
      </w:r>
      <w:r w:rsidRPr="004A5F37">
        <w:rPr>
          <w:sz w:val="22"/>
          <w:szCs w:val="22"/>
        </w:rPr>
        <w:t xml:space="preserve">d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z w:val="22"/>
          <w:szCs w:val="22"/>
        </w:rPr>
        <w:t>30</w:t>
      </w:r>
      <w:r w:rsidRPr="004A5F37">
        <w:rPr>
          <w:spacing w:val="-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
          <w:sz w:val="22"/>
          <w:szCs w:val="22"/>
        </w:rPr>
        <w:t xml:space="preserve"> f</w:t>
      </w:r>
      <w:r w:rsidRPr="004A5F37">
        <w:rPr>
          <w:spacing w:val="-1"/>
          <w:sz w:val="22"/>
          <w:szCs w:val="22"/>
        </w:rPr>
        <w:t>r</w:t>
      </w:r>
      <w:r w:rsidRPr="004A5F37">
        <w:rPr>
          <w:sz w:val="22"/>
          <w:szCs w:val="22"/>
        </w:rPr>
        <w:t>om</w:t>
      </w:r>
      <w:r w:rsidRPr="004A5F37">
        <w:rPr>
          <w:spacing w:val="-3"/>
          <w:sz w:val="22"/>
          <w:szCs w:val="22"/>
        </w:rPr>
        <w:t xml:space="preserve"> </w:t>
      </w:r>
      <w:r w:rsidRPr="004A5F37">
        <w:rPr>
          <w:sz w:val="22"/>
          <w:szCs w:val="22"/>
        </w:rPr>
        <w:t>da</w:t>
      </w:r>
      <w:r w:rsidRPr="004A5F37">
        <w:rPr>
          <w:spacing w:val="1"/>
          <w:sz w:val="22"/>
          <w:szCs w:val="22"/>
        </w:rPr>
        <w:t>t</w:t>
      </w:r>
      <w:r w:rsidRPr="004A5F37">
        <w:rPr>
          <w:sz w:val="22"/>
          <w:szCs w:val="22"/>
        </w:rPr>
        <w:t>e</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z w:val="22"/>
          <w:szCs w:val="22"/>
        </w:rPr>
        <w:t>op</w:t>
      </w:r>
      <w:r w:rsidRPr="004A5F37">
        <w:rPr>
          <w:spacing w:val="-2"/>
          <w:sz w:val="22"/>
          <w:szCs w:val="22"/>
        </w:rPr>
        <w:t>e</w:t>
      </w:r>
      <w:r w:rsidRPr="004A5F37">
        <w:rPr>
          <w:sz w:val="22"/>
          <w:szCs w:val="22"/>
        </w:rPr>
        <w:t>n</w:t>
      </w:r>
      <w:r w:rsidRPr="004A5F37">
        <w:rPr>
          <w:spacing w:val="1"/>
          <w:sz w:val="22"/>
          <w:szCs w:val="22"/>
        </w:rPr>
        <w:t>i</w:t>
      </w:r>
      <w:r w:rsidRPr="004A5F37">
        <w:rPr>
          <w:sz w:val="22"/>
          <w:szCs w:val="22"/>
        </w:rPr>
        <w:t>n</w:t>
      </w:r>
      <w:r w:rsidRPr="004A5F37">
        <w:rPr>
          <w:spacing w:val="-2"/>
          <w:sz w:val="22"/>
          <w:szCs w:val="22"/>
        </w:rPr>
        <w:t>g</w:t>
      </w:r>
      <w:r w:rsidRPr="004A5F37">
        <w:rPr>
          <w:sz w:val="22"/>
          <w:szCs w:val="22"/>
        </w:rPr>
        <w:t>.</w:t>
      </w:r>
    </w:p>
    <w:p w:rsidR="00591875" w:rsidRPr="004A5F37" w:rsidRDefault="00591875">
      <w:pPr>
        <w:spacing w:before="3" w:line="200" w:lineRule="exact"/>
        <w:rPr>
          <w:sz w:val="22"/>
          <w:szCs w:val="22"/>
        </w:rPr>
      </w:pPr>
    </w:p>
    <w:p w:rsidR="00591875" w:rsidRPr="004A5F37" w:rsidRDefault="008D46E2" w:rsidP="00892BFF">
      <w:pPr>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3"/>
          <w:sz w:val="22"/>
          <w:szCs w:val="22"/>
        </w:rPr>
        <w:t>S</w:t>
      </w:r>
      <w:r w:rsidRPr="004A5F37">
        <w:rPr>
          <w:sz w:val="22"/>
          <w:szCs w:val="22"/>
        </w:rPr>
        <w:t>ecu</w:t>
      </w:r>
      <w:r w:rsidRPr="004A5F37">
        <w:rPr>
          <w:spacing w:val="-1"/>
          <w:sz w:val="22"/>
          <w:szCs w:val="22"/>
        </w:rPr>
        <w:t>ri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w</w:t>
      </w:r>
      <w:r w:rsidRPr="004A5F37">
        <w:rPr>
          <w:spacing w:val="1"/>
          <w:sz w:val="22"/>
          <w:szCs w:val="22"/>
        </w:rPr>
        <w:t>il</w:t>
      </w:r>
      <w:r w:rsidRPr="004A5F37">
        <w:rPr>
          <w:sz w:val="22"/>
          <w:szCs w:val="22"/>
        </w:rPr>
        <w:t>l</w:t>
      </w:r>
      <w:r w:rsidRPr="004A5F37">
        <w:rPr>
          <w:spacing w:val="1"/>
          <w:sz w:val="22"/>
          <w:szCs w:val="22"/>
        </w:rPr>
        <w:t xml:space="preserve"> </w:t>
      </w:r>
      <w:r w:rsidRPr="004A5F37">
        <w:rPr>
          <w:spacing w:val="-2"/>
          <w:sz w:val="22"/>
          <w:szCs w:val="22"/>
        </w:rPr>
        <w:t>b</w:t>
      </w:r>
      <w:r w:rsidRPr="004A5F37">
        <w:rPr>
          <w:sz w:val="22"/>
          <w:szCs w:val="22"/>
        </w:rPr>
        <w:t>e</w:t>
      </w:r>
      <w:r w:rsidRPr="004A5F37">
        <w:rPr>
          <w:spacing w:val="1"/>
          <w:sz w:val="22"/>
          <w:szCs w:val="22"/>
        </w:rPr>
        <w:t xml:space="preserve"> f</w:t>
      </w:r>
      <w:r w:rsidRPr="004A5F37">
        <w:rPr>
          <w:spacing w:val="-2"/>
          <w:sz w:val="22"/>
          <w:szCs w:val="22"/>
        </w:rPr>
        <w:t>o</w:t>
      </w:r>
      <w:r w:rsidRPr="004A5F37">
        <w:rPr>
          <w:spacing w:val="1"/>
          <w:sz w:val="22"/>
          <w:szCs w:val="22"/>
        </w:rPr>
        <w:t>rf</w:t>
      </w:r>
      <w:r w:rsidRPr="004A5F37">
        <w:rPr>
          <w:spacing w:val="-2"/>
          <w:sz w:val="22"/>
          <w:szCs w:val="22"/>
        </w:rPr>
        <w:t>e</w:t>
      </w:r>
      <w:r w:rsidRPr="004A5F37">
        <w:rPr>
          <w:spacing w:val="1"/>
          <w:sz w:val="22"/>
          <w:szCs w:val="22"/>
        </w:rPr>
        <w:t>i</w:t>
      </w:r>
      <w:r w:rsidRPr="004A5F37">
        <w:rPr>
          <w:spacing w:val="-1"/>
          <w:sz w:val="22"/>
          <w:szCs w:val="22"/>
        </w:rPr>
        <w:t>t</w:t>
      </w:r>
      <w:r w:rsidRPr="004A5F37">
        <w:rPr>
          <w:sz w:val="22"/>
          <w:szCs w:val="22"/>
        </w:rPr>
        <w:t>ed:</w:t>
      </w:r>
    </w:p>
    <w:p w:rsidR="00892BFF" w:rsidRPr="004A5F37" w:rsidRDefault="00892BFF" w:rsidP="00892BFF">
      <w:pPr>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2"/>
          <w:sz w:val="22"/>
          <w:szCs w:val="22"/>
        </w:rPr>
        <w:t>W</w:t>
      </w:r>
      <w:r w:rsidRPr="004A5F37">
        <w:rPr>
          <w:spacing w:val="1"/>
          <w:sz w:val="22"/>
          <w:szCs w:val="22"/>
        </w:rPr>
        <w:t>it</w:t>
      </w:r>
      <w:r w:rsidRPr="004A5F37">
        <w:rPr>
          <w:spacing w:val="-2"/>
          <w:sz w:val="22"/>
          <w:szCs w:val="22"/>
        </w:rPr>
        <w:t>h</w:t>
      </w:r>
      <w:r w:rsidRPr="004A5F37">
        <w:rPr>
          <w:sz w:val="22"/>
          <w:szCs w:val="22"/>
        </w:rPr>
        <w:t>d</w:t>
      </w:r>
      <w:r w:rsidRPr="004A5F37">
        <w:rPr>
          <w:spacing w:val="1"/>
          <w:sz w:val="22"/>
          <w:szCs w:val="22"/>
        </w:rPr>
        <w:t>r</w:t>
      </w:r>
      <w:r w:rsidRPr="004A5F37">
        <w:rPr>
          <w:sz w:val="22"/>
          <w:szCs w:val="22"/>
        </w:rPr>
        <w:t>a</w:t>
      </w:r>
      <w:r w:rsidRPr="004A5F37">
        <w:rPr>
          <w:spacing w:val="-1"/>
          <w:sz w:val="22"/>
          <w:szCs w:val="22"/>
        </w:rPr>
        <w:t>w</w:t>
      </w:r>
      <w:r w:rsidRPr="004A5F37">
        <w:rPr>
          <w:sz w:val="22"/>
          <w:szCs w:val="22"/>
        </w:rPr>
        <w:t>s</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a</w:t>
      </w:r>
      <w:r w:rsidRPr="004A5F37">
        <w:rPr>
          <w:spacing w:val="1"/>
          <w:sz w:val="22"/>
          <w:szCs w:val="22"/>
        </w:rPr>
        <w:t>ft</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it</w:t>
      </w:r>
      <w:r w:rsidRPr="004A5F37">
        <w:rPr>
          <w:sz w:val="22"/>
          <w:szCs w:val="22"/>
        </w:rPr>
        <w:t>s</w:t>
      </w:r>
      <w:r w:rsidRPr="004A5F37">
        <w:rPr>
          <w:spacing w:val="-2"/>
          <w:sz w:val="22"/>
          <w:szCs w:val="22"/>
        </w:rPr>
        <w:t xml:space="preserve"> </w:t>
      </w:r>
      <w:r w:rsidRPr="004A5F37">
        <w:rPr>
          <w:spacing w:val="1"/>
          <w:sz w:val="22"/>
          <w:szCs w:val="22"/>
        </w:rPr>
        <w:t>s</w:t>
      </w:r>
      <w:r w:rsidRPr="004A5F37">
        <w:rPr>
          <w:sz w:val="22"/>
          <w:szCs w:val="22"/>
        </w:rPr>
        <w:t>ub</w:t>
      </w:r>
      <w:r w:rsidRPr="004A5F37">
        <w:rPr>
          <w:spacing w:val="-4"/>
          <w:sz w:val="22"/>
          <w:szCs w:val="22"/>
        </w:rPr>
        <w:t>m</w:t>
      </w:r>
      <w:r w:rsidRPr="004A5F37">
        <w:rPr>
          <w:spacing w:val="1"/>
          <w:sz w:val="22"/>
          <w:szCs w:val="22"/>
        </w:rPr>
        <w:t>iss</w:t>
      </w:r>
      <w:r w:rsidRPr="004A5F37">
        <w:rPr>
          <w:spacing w:val="-1"/>
          <w:sz w:val="22"/>
          <w:szCs w:val="22"/>
        </w:rPr>
        <w:t>i</w:t>
      </w:r>
      <w:r w:rsidRPr="004A5F37">
        <w:rPr>
          <w:spacing w:val="-2"/>
          <w:sz w:val="22"/>
          <w:szCs w:val="22"/>
        </w:rPr>
        <w:t>o</w:t>
      </w:r>
      <w:r w:rsidRPr="004A5F37">
        <w:rPr>
          <w:sz w:val="22"/>
          <w:szCs w:val="22"/>
        </w:rPr>
        <w:t>n;</w:t>
      </w:r>
      <w:r w:rsidRPr="004A5F37">
        <w:rPr>
          <w:spacing w:val="1"/>
          <w:sz w:val="22"/>
          <w:szCs w:val="22"/>
        </w:rPr>
        <w:t xml:space="preserve"> </w:t>
      </w:r>
      <w:r w:rsidRPr="004A5F37">
        <w:rPr>
          <w:sz w:val="22"/>
          <w:szCs w:val="22"/>
        </w:rPr>
        <w:t>or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z w:val="22"/>
          <w:szCs w:val="22"/>
        </w:rPr>
        <w:t>do</w:t>
      </w:r>
      <w:r w:rsidRPr="004A5F37">
        <w:rPr>
          <w:spacing w:val="-2"/>
          <w:sz w:val="22"/>
          <w:szCs w:val="22"/>
        </w:rPr>
        <w:t>e</w:t>
      </w:r>
      <w:r w:rsidRPr="004A5F37">
        <w:rPr>
          <w:sz w:val="22"/>
          <w:szCs w:val="22"/>
        </w:rPr>
        <w:t>s</w:t>
      </w:r>
      <w:r w:rsidRPr="004A5F37">
        <w:rPr>
          <w:spacing w:val="1"/>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1"/>
          <w:sz w:val="22"/>
          <w:szCs w:val="22"/>
        </w:rPr>
        <w:t xml:space="preserve"> </w:t>
      </w:r>
      <w:r w:rsidRPr="004A5F37">
        <w:rPr>
          <w:spacing w:val="-2"/>
          <w:sz w:val="22"/>
          <w:szCs w:val="22"/>
        </w:rPr>
        <w:t>a</w:t>
      </w:r>
      <w:r w:rsidRPr="004A5F37">
        <w:rPr>
          <w:sz w:val="22"/>
          <w:szCs w:val="22"/>
        </w:rPr>
        <w:t>cce</w:t>
      </w:r>
      <w:r w:rsidRPr="004A5F37">
        <w:rPr>
          <w:spacing w:val="-2"/>
          <w:sz w:val="22"/>
          <w:szCs w:val="22"/>
        </w:rPr>
        <w:t>p</w:t>
      </w:r>
      <w:r w:rsidRPr="004A5F37">
        <w:rPr>
          <w:sz w:val="22"/>
          <w:szCs w:val="22"/>
        </w:rPr>
        <w:t>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2"/>
          <w:sz w:val="22"/>
          <w:szCs w:val="22"/>
        </w:rPr>
        <w:t>a</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h</w:t>
      </w:r>
      <w:r w:rsidRPr="004A5F37">
        <w:rPr>
          <w:spacing w:val="-4"/>
          <w:sz w:val="22"/>
          <w:szCs w:val="22"/>
        </w:rPr>
        <w:t>m</w:t>
      </w:r>
      <w:r w:rsidRPr="004A5F37">
        <w:rPr>
          <w:sz w:val="22"/>
          <w:szCs w:val="22"/>
        </w:rPr>
        <w:t>e</w:t>
      </w:r>
      <w:r w:rsidRPr="004A5F37">
        <w:rPr>
          <w:spacing w:val="1"/>
          <w:sz w:val="22"/>
          <w:szCs w:val="22"/>
        </w:rPr>
        <w:t>ti</w:t>
      </w:r>
      <w:r w:rsidRPr="004A5F37">
        <w:rPr>
          <w:sz w:val="22"/>
          <w:szCs w:val="22"/>
        </w:rPr>
        <w:t>c</w:t>
      </w:r>
      <w:r w:rsidRPr="004A5F37">
        <w:rPr>
          <w:spacing w:val="-2"/>
          <w:sz w:val="22"/>
          <w:szCs w:val="22"/>
        </w:rPr>
        <w:t xml:space="preserve"> </w:t>
      </w:r>
      <w:r w:rsidRPr="004A5F37">
        <w:rPr>
          <w:sz w:val="22"/>
          <w:szCs w:val="22"/>
        </w:rPr>
        <w:t>co</w:t>
      </w:r>
      <w:r w:rsidRPr="004A5F37">
        <w:rPr>
          <w:spacing w:val="-1"/>
          <w:sz w:val="22"/>
          <w:szCs w:val="22"/>
        </w:rPr>
        <w:t>r</w:t>
      </w:r>
      <w:r w:rsidRPr="004A5F37">
        <w:rPr>
          <w:spacing w:val="1"/>
          <w:sz w:val="22"/>
          <w:szCs w:val="22"/>
        </w:rPr>
        <w:t>r</w:t>
      </w:r>
      <w:r w:rsidRPr="004A5F37">
        <w:rPr>
          <w:sz w:val="22"/>
          <w:szCs w:val="22"/>
        </w:rPr>
        <w:t>e</w:t>
      </w:r>
      <w:r w:rsidRPr="004A5F37">
        <w:rPr>
          <w:spacing w:val="-2"/>
          <w:sz w:val="22"/>
          <w:szCs w:val="22"/>
        </w:rPr>
        <w:t>c</w:t>
      </w:r>
      <w:r w:rsidRPr="004A5F37">
        <w:rPr>
          <w:spacing w:val="-1"/>
          <w:sz w:val="22"/>
          <w:szCs w:val="22"/>
        </w:rPr>
        <w:t>t</w:t>
      </w:r>
      <w:r w:rsidRPr="004A5F37">
        <w:rPr>
          <w:spacing w:val="1"/>
          <w:sz w:val="22"/>
          <w:szCs w:val="22"/>
        </w:rPr>
        <w:t>i</w:t>
      </w:r>
      <w:r w:rsidRPr="004A5F37">
        <w:rPr>
          <w:sz w:val="22"/>
          <w:szCs w:val="22"/>
        </w:rPr>
        <w:t xml:space="preserve">on </w:t>
      </w:r>
      <w:r w:rsidRPr="004A5F37">
        <w:rPr>
          <w:spacing w:val="-2"/>
          <w:sz w:val="22"/>
          <w:szCs w:val="22"/>
        </w:rPr>
        <w:t>o</w:t>
      </w:r>
      <w:r w:rsidRPr="004A5F37">
        <w:rPr>
          <w:sz w:val="22"/>
          <w:szCs w:val="22"/>
        </w:rPr>
        <w:t>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z w:val="22"/>
          <w:szCs w:val="22"/>
        </w:rPr>
        <w:t>b</w:t>
      </w:r>
      <w:r w:rsidRPr="004A5F37">
        <w:rPr>
          <w:spacing w:val="-1"/>
          <w:sz w:val="22"/>
          <w:szCs w:val="22"/>
        </w:rPr>
        <w:t>i</w:t>
      </w:r>
      <w:r w:rsidRPr="004A5F37">
        <w:rPr>
          <w:sz w:val="22"/>
          <w:szCs w:val="22"/>
        </w:rPr>
        <w:t>d p</w:t>
      </w:r>
      <w:r w:rsidRPr="004A5F37">
        <w:rPr>
          <w:spacing w:val="-1"/>
          <w:sz w:val="22"/>
          <w:szCs w:val="22"/>
        </w:rPr>
        <w:t>r</w:t>
      </w:r>
      <w:r w:rsidRPr="004A5F37">
        <w:rPr>
          <w:spacing w:val="1"/>
          <w:sz w:val="22"/>
          <w:szCs w:val="22"/>
        </w:rPr>
        <w:t>i</w:t>
      </w:r>
      <w:r w:rsidRPr="004A5F37">
        <w:rPr>
          <w:sz w:val="22"/>
          <w:szCs w:val="22"/>
        </w:rPr>
        <w:t>c</w:t>
      </w:r>
      <w:r w:rsidRPr="004A5F37">
        <w:rPr>
          <w:spacing w:val="-2"/>
          <w:sz w:val="22"/>
          <w:szCs w:val="22"/>
        </w:rPr>
        <w:t>e</w:t>
      </w:r>
      <w:r w:rsidRPr="004A5F37">
        <w:rPr>
          <w:sz w:val="22"/>
          <w:szCs w:val="22"/>
        </w:rPr>
        <w:t>;</w:t>
      </w:r>
      <w:r w:rsidRPr="004A5F37">
        <w:rPr>
          <w:spacing w:val="1"/>
          <w:sz w:val="22"/>
          <w:szCs w:val="22"/>
        </w:rPr>
        <w:t xml:space="preserve"> </w:t>
      </w:r>
      <w:r w:rsidRPr="004A5F37">
        <w:rPr>
          <w:spacing w:val="-2"/>
          <w:sz w:val="22"/>
          <w:szCs w:val="22"/>
        </w:rPr>
        <w:t>o</w:t>
      </w:r>
      <w:r w:rsidRPr="004A5F37">
        <w:rPr>
          <w:sz w:val="22"/>
          <w:szCs w:val="22"/>
        </w:rPr>
        <w:t>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ca</w:t>
      </w:r>
      <w:r w:rsidRPr="004A5F37">
        <w:rPr>
          <w:spacing w:val="1"/>
          <w:sz w:val="22"/>
          <w:szCs w:val="22"/>
        </w:rPr>
        <w:t>s</w:t>
      </w:r>
      <w:r w:rsidRPr="004A5F37">
        <w:rPr>
          <w:sz w:val="22"/>
          <w:szCs w:val="22"/>
        </w:rPr>
        <w:t>e</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z w:val="22"/>
          <w:szCs w:val="22"/>
        </w:rPr>
        <w:t>a</w:t>
      </w:r>
      <w:r w:rsidRPr="004A5F37">
        <w:rPr>
          <w:spacing w:val="1"/>
          <w:sz w:val="22"/>
          <w:szCs w:val="22"/>
        </w:rPr>
        <w:t xml:space="preserve"> </w:t>
      </w:r>
      <w:r w:rsidRPr="004A5F37">
        <w:rPr>
          <w:spacing w:val="-3"/>
          <w:sz w:val="22"/>
          <w:szCs w:val="22"/>
        </w:rPr>
        <w:t>S</w:t>
      </w:r>
      <w:r w:rsidRPr="004A5F37">
        <w:rPr>
          <w:sz w:val="22"/>
          <w:szCs w:val="22"/>
        </w:rPr>
        <w:t>ucc</w:t>
      </w:r>
      <w:r w:rsidRPr="004A5F37">
        <w:rPr>
          <w:spacing w:val="-2"/>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z w:val="22"/>
          <w:szCs w:val="22"/>
        </w:rPr>
        <w:t>ul</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w:t>
      </w:r>
      <w:r w:rsidRPr="004A5F37">
        <w:rPr>
          <w:sz w:val="22"/>
          <w:szCs w:val="22"/>
        </w:rPr>
        <w:t>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dder</w:t>
      </w:r>
      <w:r w:rsidRPr="004A5F37">
        <w:rPr>
          <w:spacing w:val="-1"/>
          <w:sz w:val="22"/>
          <w:szCs w:val="22"/>
        </w:rPr>
        <w:t xml:space="preserve"> </w:t>
      </w:r>
      <w:r w:rsidRPr="004A5F37">
        <w:rPr>
          <w:spacing w:val="1"/>
          <w:sz w:val="22"/>
          <w:szCs w:val="22"/>
        </w:rPr>
        <w:t>f</w:t>
      </w:r>
      <w:r w:rsidRPr="004A5F37">
        <w:rPr>
          <w:spacing w:val="-2"/>
          <w:sz w:val="22"/>
          <w:szCs w:val="22"/>
        </w:rPr>
        <w:t>a</w:t>
      </w:r>
      <w:r w:rsidRPr="004A5F37">
        <w:rPr>
          <w:spacing w:val="1"/>
          <w:sz w:val="22"/>
          <w:szCs w:val="22"/>
        </w:rPr>
        <w:t>i</w:t>
      </w:r>
      <w:r w:rsidRPr="004A5F37">
        <w:rPr>
          <w:spacing w:val="-1"/>
          <w:sz w:val="22"/>
          <w:szCs w:val="22"/>
        </w:rPr>
        <w:t>l</w:t>
      </w:r>
      <w:r w:rsidRPr="004A5F37">
        <w:rPr>
          <w:sz w:val="22"/>
          <w:szCs w:val="22"/>
        </w:rPr>
        <w:t>s</w:t>
      </w:r>
      <w:r w:rsidRPr="004A5F37">
        <w:rPr>
          <w:spacing w:val="1"/>
          <w:sz w:val="22"/>
          <w:szCs w:val="22"/>
        </w:rPr>
        <w:t xml:space="preserve"> t</w:t>
      </w:r>
      <w:r w:rsidRPr="004A5F37">
        <w:rPr>
          <w:sz w:val="22"/>
          <w:szCs w:val="22"/>
        </w:rPr>
        <w:t>o</w:t>
      </w:r>
      <w:r w:rsidRPr="004A5F37">
        <w:rPr>
          <w:spacing w:val="-2"/>
          <w:sz w:val="22"/>
          <w:szCs w:val="22"/>
        </w:rPr>
        <w:t xml:space="preserve"> </w:t>
      </w:r>
      <w:r w:rsidRPr="004A5F37">
        <w:rPr>
          <w:spacing w:val="1"/>
          <w:sz w:val="22"/>
          <w:szCs w:val="22"/>
        </w:rPr>
        <w:t>si</w:t>
      </w:r>
      <w:r w:rsidRPr="004A5F37">
        <w:rPr>
          <w:spacing w:val="-2"/>
          <w:sz w:val="22"/>
          <w:szCs w:val="22"/>
        </w:rPr>
        <w:t>g</w:t>
      </w:r>
      <w:r w:rsidRPr="004A5F37">
        <w:rPr>
          <w:sz w:val="22"/>
          <w:szCs w:val="22"/>
        </w:rPr>
        <w:t xml:space="preserve">n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ee</w:t>
      </w:r>
      <w:r w:rsidRPr="004A5F37">
        <w:rPr>
          <w:spacing w:val="-4"/>
          <w:sz w:val="22"/>
          <w:szCs w:val="22"/>
        </w:rPr>
        <w:t>m</w:t>
      </w:r>
      <w:r w:rsidRPr="004A5F37">
        <w:rPr>
          <w:sz w:val="22"/>
          <w:szCs w:val="22"/>
        </w:rPr>
        <w:t>ent</w:t>
      </w:r>
    </w:p>
    <w:p w:rsidR="00591875" w:rsidRPr="004A5F37" w:rsidRDefault="00591875">
      <w:pPr>
        <w:spacing w:before="7" w:line="160" w:lineRule="exact"/>
        <w:rPr>
          <w:sz w:val="22"/>
          <w:szCs w:val="22"/>
        </w:rPr>
      </w:pPr>
    </w:p>
    <w:p w:rsidR="004A5F37" w:rsidRPr="004A5F37" w:rsidRDefault="00892BFF" w:rsidP="004A5F37">
      <w:pPr>
        <w:spacing w:line="360" w:lineRule="auto"/>
        <w:ind w:right="230"/>
        <w:rPr>
          <w:spacing w:val="2"/>
          <w:sz w:val="22"/>
          <w:szCs w:val="22"/>
        </w:rPr>
      </w:pPr>
      <w:r w:rsidRPr="004A5F37">
        <w:rPr>
          <w:spacing w:val="2"/>
          <w:sz w:val="22"/>
          <w:szCs w:val="22"/>
        </w:rPr>
        <w:t xml:space="preserve">    </w:t>
      </w:r>
    </w:p>
    <w:p w:rsidR="00892BFF" w:rsidRPr="004A5F37" w:rsidRDefault="008D46E2" w:rsidP="004A5F37">
      <w:pPr>
        <w:spacing w:line="360" w:lineRule="auto"/>
        <w:ind w:right="230"/>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z w:val="22"/>
          <w:szCs w:val="22"/>
        </w:rPr>
        <w:t>Pe</w:t>
      </w:r>
      <w:r w:rsidRPr="004A5F37">
        <w:rPr>
          <w:spacing w:val="-1"/>
          <w:sz w:val="22"/>
          <w:szCs w:val="22"/>
        </w:rPr>
        <w:t>r</w:t>
      </w:r>
      <w:r w:rsidRPr="004A5F37">
        <w:rPr>
          <w:spacing w:val="1"/>
          <w:sz w:val="22"/>
          <w:szCs w:val="22"/>
        </w:rPr>
        <w:t>f</w:t>
      </w:r>
      <w:r w:rsidRPr="004A5F37">
        <w:rPr>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
          <w:sz w:val="22"/>
          <w:szCs w:val="22"/>
        </w:rPr>
        <w:t xml:space="preserve"> </w:t>
      </w:r>
      <w:r w:rsidRPr="004A5F37">
        <w:rPr>
          <w:spacing w:val="-3"/>
          <w:sz w:val="22"/>
          <w:szCs w:val="22"/>
        </w:rPr>
        <w:t>S</w:t>
      </w:r>
      <w:r w:rsidRPr="004A5F37">
        <w:rPr>
          <w:sz w:val="22"/>
          <w:szCs w:val="22"/>
        </w:rPr>
        <w:t>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z w:val="22"/>
          <w:szCs w:val="22"/>
        </w:rPr>
        <w:t>be</w:t>
      </w:r>
      <w:r w:rsidRPr="004A5F37">
        <w:rPr>
          <w:spacing w:val="-2"/>
          <w:sz w:val="22"/>
          <w:szCs w:val="22"/>
        </w:rPr>
        <w:t xml:space="preserve"> </w:t>
      </w:r>
      <w:r w:rsidRPr="004A5F37">
        <w:rPr>
          <w:spacing w:val="1"/>
          <w:sz w:val="22"/>
          <w:szCs w:val="22"/>
        </w:rPr>
        <w:t>r</w:t>
      </w:r>
      <w:r w:rsidRPr="004A5F37">
        <w:rPr>
          <w:sz w:val="22"/>
          <w:szCs w:val="22"/>
        </w:rPr>
        <w:t>e</w:t>
      </w:r>
      <w:r w:rsidRPr="004A5F37">
        <w:rPr>
          <w:spacing w:val="-1"/>
          <w:sz w:val="22"/>
          <w:szCs w:val="22"/>
        </w:rPr>
        <w:t>f</w:t>
      </w:r>
      <w:r w:rsidRPr="004A5F37">
        <w:rPr>
          <w:sz w:val="22"/>
          <w:szCs w:val="22"/>
        </w:rPr>
        <w:t>unded</w:t>
      </w:r>
      <w:r w:rsidRPr="004A5F37">
        <w:rPr>
          <w:spacing w:val="-2"/>
          <w:sz w:val="22"/>
          <w:szCs w:val="22"/>
        </w:rPr>
        <w:t xml:space="preserve"> </w:t>
      </w:r>
      <w:r w:rsidRPr="004A5F37">
        <w:rPr>
          <w:sz w:val="22"/>
          <w:szCs w:val="22"/>
        </w:rPr>
        <w:t>one</w:t>
      </w:r>
      <w:r w:rsidRPr="004A5F37">
        <w:rPr>
          <w:spacing w:val="1"/>
          <w:sz w:val="22"/>
          <w:szCs w:val="22"/>
        </w:rPr>
        <w:t xml:space="preserve"> </w:t>
      </w:r>
      <w:r w:rsidRPr="004A5F37">
        <w:rPr>
          <w:spacing w:val="-4"/>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2"/>
          <w:sz w:val="22"/>
          <w:szCs w:val="22"/>
        </w:rPr>
        <w:t xml:space="preserve"> </w:t>
      </w:r>
      <w:r w:rsidRPr="004A5F37">
        <w:rPr>
          <w:sz w:val="22"/>
          <w:szCs w:val="22"/>
        </w:rPr>
        <w:t>a</w:t>
      </w:r>
      <w:r w:rsidRPr="004A5F37">
        <w:rPr>
          <w:spacing w:val="1"/>
          <w:sz w:val="22"/>
          <w:szCs w:val="22"/>
        </w:rPr>
        <w:t>f</w:t>
      </w:r>
      <w:r w:rsidRPr="004A5F37">
        <w:rPr>
          <w:spacing w:val="-1"/>
          <w:sz w:val="22"/>
          <w:szCs w:val="22"/>
        </w:rPr>
        <w:t>t</w:t>
      </w:r>
      <w:r w:rsidRPr="004A5F37">
        <w:rPr>
          <w:sz w:val="22"/>
          <w:szCs w:val="22"/>
        </w:rPr>
        <w:t>er</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s</w:t>
      </w:r>
      <w:r w:rsidRPr="004A5F37">
        <w:rPr>
          <w:sz w:val="22"/>
          <w:szCs w:val="22"/>
        </w:rPr>
        <w:t>uc</w:t>
      </w:r>
      <w:r w:rsidRPr="004A5F37">
        <w:rPr>
          <w:spacing w:val="-2"/>
          <w:sz w:val="22"/>
          <w:szCs w:val="22"/>
        </w:rPr>
        <w:t>c</w:t>
      </w:r>
      <w:r w:rsidRPr="004A5F37">
        <w:rPr>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pacing w:val="-2"/>
          <w:sz w:val="22"/>
          <w:szCs w:val="22"/>
        </w:rPr>
        <w:t>u</w:t>
      </w:r>
      <w:r w:rsidRPr="004A5F37">
        <w:rPr>
          <w:sz w:val="22"/>
          <w:szCs w:val="22"/>
        </w:rPr>
        <w:t>l</w:t>
      </w:r>
      <w:r w:rsidRPr="004A5F37">
        <w:rPr>
          <w:spacing w:val="1"/>
          <w:sz w:val="22"/>
          <w:szCs w:val="22"/>
        </w:rPr>
        <w:t xml:space="preserve"> </w:t>
      </w:r>
      <w:r w:rsidRPr="004A5F37">
        <w:rPr>
          <w:sz w:val="22"/>
          <w:szCs w:val="22"/>
        </w:rPr>
        <w:t>co</w:t>
      </w:r>
      <w:r w:rsidRPr="004A5F37">
        <w:rPr>
          <w:spacing w:val="-4"/>
          <w:sz w:val="22"/>
          <w:szCs w:val="22"/>
        </w:rPr>
        <w:t>m</w:t>
      </w:r>
      <w:r w:rsidRPr="004A5F37">
        <w:rPr>
          <w:sz w:val="22"/>
          <w:szCs w:val="22"/>
        </w:rPr>
        <w:t>p</w:t>
      </w:r>
      <w:r w:rsidRPr="004A5F37">
        <w:rPr>
          <w:spacing w:val="1"/>
          <w:sz w:val="22"/>
          <w:szCs w:val="22"/>
        </w:rPr>
        <w:t>l</w:t>
      </w:r>
      <w:r w:rsidRPr="004A5F37">
        <w:rPr>
          <w:spacing w:val="-2"/>
          <w:sz w:val="22"/>
          <w:szCs w:val="22"/>
        </w:rPr>
        <w:t>e</w:t>
      </w:r>
      <w:r w:rsidRPr="004A5F37">
        <w:rPr>
          <w:spacing w:val="1"/>
          <w:sz w:val="22"/>
          <w:szCs w:val="22"/>
        </w:rPr>
        <w:t>ti</w:t>
      </w:r>
      <w:r w:rsidRPr="004A5F37">
        <w:rPr>
          <w:sz w:val="22"/>
          <w:szCs w:val="22"/>
        </w:rPr>
        <w:t>on</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z w:val="22"/>
          <w:szCs w:val="22"/>
        </w:rPr>
        <w:t>con</w:t>
      </w:r>
      <w:r w:rsidRPr="004A5F37">
        <w:rPr>
          <w:spacing w:val="-1"/>
          <w:sz w:val="22"/>
          <w:szCs w:val="22"/>
        </w:rPr>
        <w:t>t</w:t>
      </w:r>
      <w:r w:rsidRPr="004A5F37">
        <w:rPr>
          <w:spacing w:val="1"/>
          <w:sz w:val="22"/>
          <w:szCs w:val="22"/>
        </w:rPr>
        <w:t>r</w:t>
      </w:r>
      <w:r w:rsidRPr="004A5F37">
        <w:rPr>
          <w:spacing w:val="-2"/>
          <w:sz w:val="22"/>
          <w:szCs w:val="22"/>
        </w:rPr>
        <w:t>a</w:t>
      </w:r>
      <w:r w:rsidRPr="004A5F37">
        <w:rPr>
          <w:sz w:val="22"/>
          <w:szCs w:val="22"/>
        </w:rPr>
        <w:t>c</w:t>
      </w:r>
      <w:r w:rsidRPr="004A5F37">
        <w:rPr>
          <w:spacing w:val="1"/>
          <w:sz w:val="22"/>
          <w:szCs w:val="22"/>
        </w:rPr>
        <w:t>t</w:t>
      </w:r>
      <w:r w:rsidRPr="004A5F37">
        <w:rPr>
          <w:sz w:val="22"/>
          <w:szCs w:val="22"/>
        </w:rPr>
        <w:t>.</w:t>
      </w:r>
    </w:p>
    <w:p w:rsidR="00591875" w:rsidRPr="004A5F37" w:rsidRDefault="008D46E2" w:rsidP="00892BFF">
      <w:pPr>
        <w:spacing w:line="910" w:lineRule="auto"/>
        <w:ind w:right="224"/>
        <w:rPr>
          <w:sz w:val="22"/>
          <w:szCs w:val="22"/>
        </w:rPr>
      </w:pPr>
      <w:r w:rsidRPr="004A5F37">
        <w:rPr>
          <w:sz w:val="22"/>
          <w:szCs w:val="22"/>
        </w:rPr>
        <w:t>I</w:t>
      </w:r>
      <w:r w:rsidRPr="004A5F37">
        <w:rPr>
          <w:spacing w:val="-4"/>
          <w:sz w:val="22"/>
          <w:szCs w:val="22"/>
        </w:rPr>
        <w:t xml:space="preserve"> </w:t>
      </w:r>
      <w:r w:rsidRPr="004A5F37">
        <w:rPr>
          <w:sz w:val="22"/>
          <w:szCs w:val="22"/>
        </w:rPr>
        <w:t>accept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t</w:t>
      </w:r>
      <w:r w:rsidRPr="004A5F37">
        <w:rPr>
          <w:spacing w:val="-2"/>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1"/>
          <w:sz w:val="22"/>
          <w:szCs w:val="22"/>
        </w:rPr>
        <w:t xml:space="preserve"> </w:t>
      </w:r>
      <w:r w:rsidRPr="004A5F37">
        <w:rPr>
          <w:sz w:val="22"/>
          <w:szCs w:val="22"/>
        </w:rPr>
        <w:t>and co</w:t>
      </w:r>
      <w:r w:rsidRPr="004A5F37">
        <w:rPr>
          <w:spacing w:val="-2"/>
          <w:sz w:val="22"/>
          <w:szCs w:val="22"/>
        </w:rPr>
        <w:t>nd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2"/>
          <w:sz w:val="22"/>
          <w:szCs w:val="22"/>
        </w:rPr>
        <w:t xml:space="preserve"> </w:t>
      </w:r>
      <w:r w:rsidRPr="004A5F37">
        <w:rPr>
          <w:sz w:val="22"/>
          <w:szCs w:val="22"/>
        </w:rPr>
        <w:t>a</w:t>
      </w:r>
      <w:r w:rsidRPr="004A5F37">
        <w:rPr>
          <w:spacing w:val="-1"/>
          <w:sz w:val="22"/>
          <w:szCs w:val="22"/>
        </w:rPr>
        <w:t>t</w:t>
      </w:r>
      <w:r w:rsidRPr="004A5F37">
        <w:rPr>
          <w:spacing w:val="1"/>
          <w:sz w:val="22"/>
          <w:szCs w:val="22"/>
        </w:rPr>
        <w:t>t</w:t>
      </w:r>
      <w:r w:rsidRPr="004A5F37">
        <w:rPr>
          <w:sz w:val="22"/>
          <w:szCs w:val="22"/>
        </w:rPr>
        <w:t>ac</w:t>
      </w:r>
      <w:r w:rsidRPr="004A5F37">
        <w:rPr>
          <w:spacing w:val="-2"/>
          <w:sz w:val="22"/>
          <w:szCs w:val="22"/>
        </w:rPr>
        <w:t>h</w:t>
      </w:r>
      <w:r w:rsidRPr="004A5F37">
        <w:rPr>
          <w:sz w:val="22"/>
          <w:szCs w:val="22"/>
        </w:rPr>
        <w:t xml:space="preserve">ed </w:t>
      </w:r>
      <w:r w:rsidRPr="004A5F37">
        <w:rPr>
          <w:spacing w:val="-2"/>
          <w:sz w:val="22"/>
          <w:szCs w:val="22"/>
        </w:rPr>
        <w:t>a</w:t>
      </w:r>
      <w:r w:rsidRPr="004A5F37">
        <w:rPr>
          <w:sz w:val="22"/>
          <w:szCs w:val="22"/>
        </w:rPr>
        <w:t>t</w:t>
      </w:r>
      <w:r w:rsidRPr="004A5F37">
        <w:rPr>
          <w:spacing w:val="1"/>
          <w:sz w:val="22"/>
          <w:szCs w:val="22"/>
        </w:rPr>
        <w:t xml:space="preserve"> </w:t>
      </w:r>
      <w:r w:rsidRPr="004A5F37">
        <w:rPr>
          <w:spacing w:val="-1"/>
          <w:sz w:val="22"/>
          <w:szCs w:val="22"/>
        </w:rPr>
        <w:t>A</w:t>
      </w:r>
      <w:r w:rsidRPr="004A5F37">
        <w:rPr>
          <w:sz w:val="22"/>
          <w:szCs w:val="22"/>
        </w:rPr>
        <w:t>nn</w:t>
      </w:r>
      <w:r w:rsidRPr="004A5F37">
        <w:rPr>
          <w:spacing w:val="-2"/>
          <w:sz w:val="22"/>
          <w:szCs w:val="22"/>
        </w:rPr>
        <w:t>e</w:t>
      </w:r>
      <w:r w:rsidRPr="004A5F37">
        <w:rPr>
          <w:sz w:val="22"/>
          <w:szCs w:val="22"/>
        </w:rPr>
        <w:t>xu</w:t>
      </w:r>
      <w:r w:rsidRPr="004A5F37">
        <w:rPr>
          <w:spacing w:val="1"/>
          <w:sz w:val="22"/>
          <w:szCs w:val="22"/>
        </w:rPr>
        <w:t>r</w:t>
      </w:r>
      <w:r w:rsidRPr="004A5F37">
        <w:rPr>
          <w:sz w:val="22"/>
          <w:szCs w:val="22"/>
        </w:rPr>
        <w:t>e</w:t>
      </w:r>
      <w:r w:rsidRPr="004A5F37">
        <w:rPr>
          <w:spacing w:val="-2"/>
          <w:sz w:val="22"/>
          <w:szCs w:val="22"/>
        </w:rPr>
        <w:t xml:space="preserve"> </w:t>
      </w:r>
      <w:r w:rsidRPr="004A5F37">
        <w:rPr>
          <w:sz w:val="22"/>
          <w:szCs w:val="22"/>
        </w:rPr>
        <w:t>-</w:t>
      </w:r>
      <w:r w:rsidRPr="004A5F37">
        <w:rPr>
          <w:spacing w:val="-1"/>
          <w:sz w:val="22"/>
          <w:szCs w:val="22"/>
        </w:rPr>
        <w:t xml:space="preserve"> I</w:t>
      </w:r>
      <w:r w:rsidRPr="004A5F37">
        <w:rPr>
          <w:sz w:val="22"/>
          <w:szCs w:val="22"/>
        </w:rPr>
        <w:t>.</w:t>
      </w:r>
    </w:p>
    <w:p w:rsidR="00E373DC" w:rsidRDefault="00E373DC">
      <w:pPr>
        <w:spacing w:before="40"/>
        <w:ind w:left="5419"/>
        <w:rPr>
          <w:b/>
          <w:spacing w:val="-1"/>
          <w:sz w:val="22"/>
          <w:szCs w:val="22"/>
        </w:rPr>
      </w:pPr>
    </w:p>
    <w:p w:rsidR="00591875" w:rsidRPr="004A5F37" w:rsidRDefault="008D46E2">
      <w:pPr>
        <w:spacing w:before="40"/>
        <w:ind w:left="5419"/>
        <w:rPr>
          <w:b/>
          <w:sz w:val="22"/>
          <w:szCs w:val="22"/>
        </w:rPr>
        <w:sectPr w:rsidR="00591875" w:rsidRPr="004A5F37" w:rsidSect="00E373DC">
          <w:pgSz w:w="11900" w:h="16840"/>
          <w:pgMar w:top="1140" w:right="701" w:bottom="280" w:left="1680" w:header="720" w:footer="720" w:gutter="0"/>
          <w:cols w:space="720"/>
        </w:sect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p w:rsidR="00591875" w:rsidRPr="007B75E2" w:rsidRDefault="00591875">
      <w:pPr>
        <w:spacing w:before="5" w:line="100" w:lineRule="exact"/>
        <w:rPr>
          <w:rFonts w:ascii="Arial" w:hAnsi="Arial" w:cs="Arial"/>
          <w:sz w:val="11"/>
          <w:szCs w:val="11"/>
        </w:rPr>
      </w:pPr>
    </w:p>
    <w:p w:rsidR="00591875" w:rsidRPr="007B75E2" w:rsidRDefault="00591875">
      <w:pPr>
        <w:spacing w:line="200" w:lineRule="exact"/>
        <w:rPr>
          <w:rFonts w:ascii="Arial" w:hAnsi="Arial" w:cs="Arial"/>
        </w:rPr>
      </w:pPr>
    </w:p>
    <w:p w:rsidR="00591875" w:rsidRPr="007B75E2" w:rsidRDefault="00591875">
      <w:pPr>
        <w:ind w:left="3550" w:right="-56"/>
        <w:rPr>
          <w:rFonts w:ascii="Arial" w:hAnsi="Arial" w:cs="Arial"/>
          <w:sz w:val="24"/>
          <w:szCs w:val="24"/>
        </w:rPr>
      </w:pPr>
    </w:p>
    <w:p w:rsidR="00C666A7" w:rsidRDefault="00C666A7" w:rsidP="004A5F37">
      <w:pPr>
        <w:widowControl w:val="0"/>
        <w:autoSpaceDE w:val="0"/>
        <w:autoSpaceDN w:val="0"/>
        <w:adjustRightInd w:val="0"/>
        <w:ind w:left="2880" w:firstLine="720"/>
        <w:rPr>
          <w:b/>
          <w:bCs/>
          <w:sz w:val="22"/>
          <w:szCs w:val="22"/>
          <w:u w:val="single"/>
        </w:rPr>
      </w:pPr>
    </w:p>
    <w:p w:rsidR="00C666A7" w:rsidRDefault="00C666A7" w:rsidP="004A5F37">
      <w:pPr>
        <w:widowControl w:val="0"/>
        <w:autoSpaceDE w:val="0"/>
        <w:autoSpaceDN w:val="0"/>
        <w:adjustRightInd w:val="0"/>
        <w:ind w:left="2880" w:firstLine="720"/>
        <w:rPr>
          <w:b/>
          <w:bCs/>
          <w:sz w:val="22"/>
          <w:szCs w:val="22"/>
          <w:u w:val="single"/>
        </w:rPr>
      </w:pPr>
    </w:p>
    <w:p w:rsidR="002760A3" w:rsidRPr="004A5F37" w:rsidRDefault="002760A3" w:rsidP="004A5F37">
      <w:pPr>
        <w:widowControl w:val="0"/>
        <w:autoSpaceDE w:val="0"/>
        <w:autoSpaceDN w:val="0"/>
        <w:adjustRightInd w:val="0"/>
        <w:ind w:left="2880" w:firstLine="720"/>
        <w:rPr>
          <w:sz w:val="22"/>
          <w:szCs w:val="22"/>
          <w:u w:val="single"/>
        </w:rPr>
      </w:pPr>
      <w:r w:rsidRPr="004A5F37">
        <w:rPr>
          <w:b/>
          <w:bCs/>
          <w:sz w:val="22"/>
          <w:szCs w:val="22"/>
          <w:u w:val="single"/>
        </w:rPr>
        <w:t>TERMS AND CONDITIONS</w:t>
      </w:r>
    </w:p>
    <w:p w:rsidR="002760A3" w:rsidRPr="004A5F37" w:rsidRDefault="00814FF3" w:rsidP="002760A3">
      <w:pPr>
        <w:widowControl w:val="0"/>
        <w:tabs>
          <w:tab w:val="left" w:pos="3590"/>
        </w:tabs>
        <w:autoSpaceDE w:val="0"/>
        <w:autoSpaceDN w:val="0"/>
        <w:adjustRightInd w:val="0"/>
        <w:spacing w:line="238" w:lineRule="exact"/>
        <w:rPr>
          <w:sz w:val="22"/>
          <w:szCs w:val="22"/>
        </w:rPr>
      </w:pPr>
      <w:r>
        <w:rPr>
          <w:noProof/>
          <w:sz w:val="22"/>
          <w:szCs w:val="22"/>
          <w:lang w:val="en-IN" w:eastAsia="en-IN"/>
        </w:rPr>
        <mc:AlternateContent>
          <mc:Choice Requires="wps">
            <w:drawing>
              <wp:anchor distT="0" distB="0" distL="114300" distR="114300" simplePos="0" relativeHeight="251657728" behindDoc="1" locked="0" layoutInCell="0" allowOverlap="1">
                <wp:simplePos x="0" y="0"/>
                <wp:positionH relativeFrom="column">
                  <wp:posOffset>2177415</wp:posOffset>
                </wp:positionH>
                <wp:positionV relativeFrom="paragraph">
                  <wp:posOffset>-635</wp:posOffset>
                </wp:positionV>
                <wp:extent cx="1931035" cy="0"/>
                <wp:effectExtent l="0" t="0" r="0" b="6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05pt" to="32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m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" o:allowincell="f" strokecolor="white"/>
            </w:pict>
          </mc:Fallback>
        </mc:AlternateContent>
      </w:r>
      <w:r w:rsidR="002760A3" w:rsidRPr="004A5F37">
        <w:rPr>
          <w:sz w:val="22"/>
          <w:szCs w:val="22"/>
        </w:rPr>
        <w:tab/>
      </w:r>
    </w:p>
    <w:p w:rsidR="004A5F37"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vehicles should be new or less than one year old and driven not more than </w:t>
      </w:r>
      <w:r w:rsidR="00B825B7" w:rsidRPr="004A5F37">
        <w:rPr>
          <w:sz w:val="22"/>
          <w:szCs w:val="22"/>
        </w:rPr>
        <w:t>2</w:t>
      </w:r>
      <w:r w:rsidRPr="004A5F37">
        <w:rPr>
          <w:sz w:val="22"/>
          <w:szCs w:val="22"/>
        </w:rPr>
        <w:t xml:space="preserve">5,000 </w:t>
      </w:r>
      <w:r w:rsidR="002C39B3" w:rsidRPr="004A5F37">
        <w:rPr>
          <w:sz w:val="22"/>
          <w:szCs w:val="22"/>
        </w:rPr>
        <w:t>km</w:t>
      </w:r>
      <w:r w:rsidR="002C39B3">
        <w:rPr>
          <w:sz w:val="22"/>
          <w:szCs w:val="22"/>
        </w:rPr>
        <w:t xml:space="preserve"> with GPS fitted.</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vehicles should be in good running condition.</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All necessary taxes for operating the vehicles commercially should be fully paid and all necessary papers shall be provided in the vehicle as required by prevailing Motor Vehicles Act with comprehensive insurance cove for the vehicle.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 shall be available day and night (24 hours) as required by NHIDCL for all days regularly in a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drivers should be having valid driving license.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shall bear all expenses required for keeping the vehicles in smooth running condition such as fuel, lubrications oil &amp; other consumables, necessary service &amp; maintenance, repairs &amp; replacement etc. and salary of the driver per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In the event of any vehicle being </w:t>
      </w:r>
      <w:proofErr w:type="gramStart"/>
      <w:r w:rsidRPr="004A5F37">
        <w:rPr>
          <w:sz w:val="22"/>
          <w:szCs w:val="22"/>
        </w:rPr>
        <w:t>off</w:t>
      </w:r>
      <w:proofErr w:type="gramEnd"/>
      <w:r w:rsidRPr="004A5F37">
        <w:rPr>
          <w:sz w:val="22"/>
          <w:szCs w:val="22"/>
        </w:rPr>
        <w:t xml:space="preserve"> the road for maintenance or on any account of breakdown, the Agency shall provide a substitute vehicle immediately. If the substitute vehicle is not provided penalty of </w:t>
      </w:r>
      <w:proofErr w:type="spellStart"/>
      <w:r w:rsidRPr="004A5F37">
        <w:rPr>
          <w:sz w:val="22"/>
          <w:szCs w:val="22"/>
        </w:rPr>
        <w:t>Rs</w:t>
      </w:r>
      <w:proofErr w:type="spellEnd"/>
      <w:r w:rsidRPr="004A5F37">
        <w:rPr>
          <w:sz w:val="22"/>
          <w:szCs w:val="22"/>
        </w:rPr>
        <w:t>. 2500/-per day for each vehicle shall be affected form the bills of Agency.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Agency should quote their rates on monthly basis. In case of excess km. run in a month, it shall be paid </w:t>
      </w:r>
      <w:r w:rsidR="00011B74">
        <w:rPr>
          <w:sz w:val="22"/>
          <w:szCs w:val="22"/>
        </w:rPr>
        <w:t>@ 12/- per Km.</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ensure that sufficient fuel is always available for travel.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quoted rates shall be inclusive</w:t>
      </w:r>
      <w:r w:rsidR="004A5F37" w:rsidRPr="004A5F37">
        <w:rPr>
          <w:sz w:val="22"/>
          <w:szCs w:val="22"/>
        </w:rPr>
        <w:t xml:space="preserve"> of taxes &amp; other taxes, if any.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Vehicle can be withdrawn from usage within 15 (fifteen) days of advance notice by either party i.e. Agency or NHIDCL.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 The Agency should submit their bills in duplicate along with logbook within 1</w:t>
      </w:r>
      <w:r w:rsidRPr="004A5F37">
        <w:rPr>
          <w:sz w:val="22"/>
          <w:szCs w:val="22"/>
          <w:vertAlign w:val="superscript"/>
        </w:rPr>
        <w:t>st</w:t>
      </w:r>
      <w:r w:rsidRPr="004A5F37">
        <w:rPr>
          <w:sz w:val="22"/>
          <w:szCs w:val="22"/>
        </w:rPr>
        <w:t xml:space="preserve"> week of every month for payment</w:t>
      </w:r>
      <w:r w:rsidR="00D52A82" w:rsidRPr="004A5F37">
        <w:rPr>
          <w:sz w:val="22"/>
          <w:szCs w:val="22"/>
        </w:rPr>
        <w:t>.</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quoted rates for hire charges of vehicles with fuel and lubricants </w:t>
      </w:r>
      <w:proofErr w:type="spellStart"/>
      <w:r w:rsidRPr="004A5F37">
        <w:rPr>
          <w:sz w:val="22"/>
          <w:szCs w:val="22"/>
        </w:rPr>
        <w:t>etc</w:t>
      </w:r>
      <w:proofErr w:type="spellEnd"/>
      <w:r w:rsidRPr="004A5F37">
        <w:rPr>
          <w:sz w:val="22"/>
          <w:szCs w:val="22"/>
        </w:rPr>
        <w:t xml:space="preserve"> should be valid for period of one year from the date of acceptance. No variation/revision in quoted rates on account of any increase in fuel or spares cost will be entertained.</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be able to supply the required vehicles within seven days from the date of Letter of Acceptance.</w:t>
      </w:r>
    </w:p>
    <w:p w:rsidR="00591875"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supply of vehicles is initially for duration of one year only from the date of issue of letter of Acceptance Vehicles may be continued beyond the stipulated period on the rates quoted &amp; condition herein if required by NHIDCL and agreed by the bidder.</w:t>
      </w:r>
    </w:p>
    <w:p w:rsidR="009E3A81" w:rsidRDefault="009E3A81"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Pr>
          <w:sz w:val="22"/>
          <w:szCs w:val="22"/>
        </w:rPr>
        <w:t xml:space="preserve">The Jurisdiction of vehicle moving is </w:t>
      </w:r>
      <w:r w:rsidR="008C4588">
        <w:rPr>
          <w:sz w:val="22"/>
          <w:szCs w:val="22"/>
        </w:rPr>
        <w:t>Manipur and other North Eastern State.</w:t>
      </w:r>
    </w:p>
    <w:p w:rsidR="00011B74" w:rsidRDefault="00011B74" w:rsidP="00011B74">
      <w:pPr>
        <w:widowControl w:val="0"/>
        <w:overflowPunct w:val="0"/>
        <w:autoSpaceDE w:val="0"/>
        <w:autoSpaceDN w:val="0"/>
        <w:adjustRightInd w:val="0"/>
        <w:spacing w:line="384" w:lineRule="auto"/>
        <w:ind w:right="72"/>
        <w:jc w:val="both"/>
        <w:rPr>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591875" w:rsidRPr="002760A3" w:rsidRDefault="00886584" w:rsidP="00886584">
      <w:pPr>
        <w:spacing w:line="200" w:lineRule="exact"/>
        <w:jc w:val="right"/>
        <w:rPr>
          <w:rFonts w:ascii="Arial" w:hAnsi="Arial" w:cs="Arial"/>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sectPr w:rsidR="00591875" w:rsidRPr="002760A3" w:rsidSect="00011B74">
      <w:pgSz w:w="11900" w:h="16840"/>
      <w:pgMar w:top="0" w:right="843" w:bottom="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DC" w:rsidRDefault="000B19DC" w:rsidP="00886584">
      <w:r>
        <w:separator/>
      </w:r>
    </w:p>
  </w:endnote>
  <w:endnote w:type="continuationSeparator" w:id="0">
    <w:p w:rsidR="000B19DC" w:rsidRDefault="000B19DC" w:rsidP="0088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60"/>
      <w:gridCol w:w="1036"/>
      <w:gridCol w:w="4660"/>
    </w:tblGrid>
    <w:tr w:rsidR="00886584">
      <w:trPr>
        <w:trHeight w:val="151"/>
      </w:trPr>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val="restart"/>
          <w:noWrap/>
          <w:vAlign w:val="center"/>
        </w:tcPr>
        <w:p w:rsidR="00886584" w:rsidRDefault="00886584">
          <w:pPr>
            <w:pStyle w:val="NoSpacing"/>
            <w:rPr>
              <w:rFonts w:asciiTheme="majorHAnsi" w:hAnsiTheme="majorHAnsi"/>
            </w:rPr>
          </w:pPr>
          <w:r>
            <w:rPr>
              <w:rFonts w:asciiTheme="majorHAnsi" w:hAnsiTheme="majorHAnsi"/>
              <w:b/>
            </w:rPr>
            <w:t xml:space="preserve">Page </w:t>
          </w:r>
          <w:r w:rsidR="004C6C1A">
            <w:fldChar w:fldCharType="begin"/>
          </w:r>
          <w:r w:rsidR="004C6C1A">
            <w:instrText xml:space="preserve"> PAGE  \* MERGEFORMAT </w:instrText>
          </w:r>
          <w:r w:rsidR="004C6C1A">
            <w:fldChar w:fldCharType="separate"/>
          </w:r>
          <w:r w:rsidR="009F30EF" w:rsidRPr="009F30EF">
            <w:rPr>
              <w:rFonts w:asciiTheme="majorHAnsi" w:hAnsiTheme="majorHAnsi"/>
              <w:b/>
              <w:noProof/>
            </w:rPr>
            <w:t>1</w:t>
          </w:r>
          <w:r w:rsidR="004C6C1A">
            <w:rPr>
              <w:rFonts w:asciiTheme="majorHAnsi" w:hAnsiTheme="majorHAnsi"/>
              <w:b/>
              <w:noProof/>
            </w:rPr>
            <w:fldChar w:fldCharType="end"/>
          </w:r>
        </w:p>
      </w:tc>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r>
    <w:tr w:rsidR="00886584">
      <w:trPr>
        <w:trHeight w:val="150"/>
      </w:trPr>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tcPr>
        <w:p w:rsidR="00886584" w:rsidRDefault="0088658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r>
  </w:tbl>
  <w:p w:rsidR="00886584" w:rsidRDefault="00886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DC" w:rsidRDefault="000B19DC" w:rsidP="00886584">
      <w:r>
        <w:separator/>
      </w:r>
    </w:p>
  </w:footnote>
  <w:footnote w:type="continuationSeparator" w:id="0">
    <w:p w:rsidR="000B19DC" w:rsidRDefault="000B19DC" w:rsidP="00886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716B"/>
    <w:multiLevelType w:val="hybridMultilevel"/>
    <w:tmpl w:val="DF346FF2"/>
    <w:lvl w:ilvl="0" w:tplc="CAF6B96C">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DB469CF"/>
    <w:multiLevelType w:val="hybridMultilevel"/>
    <w:tmpl w:val="05F62080"/>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B081D"/>
    <w:multiLevelType w:val="hybridMultilevel"/>
    <w:tmpl w:val="48D2EFF6"/>
    <w:lvl w:ilvl="0" w:tplc="14D0F15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624B6D"/>
    <w:multiLevelType w:val="hybridMultilevel"/>
    <w:tmpl w:val="C3F2B880"/>
    <w:lvl w:ilvl="0" w:tplc="0409000F">
      <w:start w:val="1"/>
      <w:numFmt w:val="decimal"/>
      <w:lvlText w:val="%1."/>
      <w:lvlJc w:val="left"/>
      <w:pPr>
        <w:ind w:left="1258" w:hanging="360"/>
      </w:pPr>
    </w:lvl>
    <w:lvl w:ilvl="1" w:tplc="04090019">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
    <w:nsid w:val="19A33F66"/>
    <w:multiLevelType w:val="hybridMultilevel"/>
    <w:tmpl w:val="092670AE"/>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5A28"/>
    <w:multiLevelType w:val="multilevel"/>
    <w:tmpl w:val="E210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75"/>
    <w:rsid w:val="00011B74"/>
    <w:rsid w:val="00020D92"/>
    <w:rsid w:val="000308F3"/>
    <w:rsid w:val="00034CD1"/>
    <w:rsid w:val="000B19DC"/>
    <w:rsid w:val="00102483"/>
    <w:rsid w:val="00192123"/>
    <w:rsid w:val="00237438"/>
    <w:rsid w:val="002760A3"/>
    <w:rsid w:val="002C39B3"/>
    <w:rsid w:val="003C5616"/>
    <w:rsid w:val="003F64DF"/>
    <w:rsid w:val="004631DA"/>
    <w:rsid w:val="00481A36"/>
    <w:rsid w:val="004A5F37"/>
    <w:rsid w:val="004C6C1A"/>
    <w:rsid w:val="005019E4"/>
    <w:rsid w:val="00521FE4"/>
    <w:rsid w:val="005547A6"/>
    <w:rsid w:val="00591875"/>
    <w:rsid w:val="005C6A70"/>
    <w:rsid w:val="005D26F7"/>
    <w:rsid w:val="006B130D"/>
    <w:rsid w:val="006D25B7"/>
    <w:rsid w:val="006F3E9E"/>
    <w:rsid w:val="006F7924"/>
    <w:rsid w:val="00726343"/>
    <w:rsid w:val="007410FE"/>
    <w:rsid w:val="00755654"/>
    <w:rsid w:val="007B75E2"/>
    <w:rsid w:val="007D423A"/>
    <w:rsid w:val="007E16FA"/>
    <w:rsid w:val="00814FF3"/>
    <w:rsid w:val="008655BB"/>
    <w:rsid w:val="008661DA"/>
    <w:rsid w:val="0087028E"/>
    <w:rsid w:val="00886584"/>
    <w:rsid w:val="00892BFF"/>
    <w:rsid w:val="008C4588"/>
    <w:rsid w:val="008D46E2"/>
    <w:rsid w:val="008E3994"/>
    <w:rsid w:val="0090117C"/>
    <w:rsid w:val="00986E4F"/>
    <w:rsid w:val="009900BC"/>
    <w:rsid w:val="009A339F"/>
    <w:rsid w:val="009E3A81"/>
    <w:rsid w:val="009F0752"/>
    <w:rsid w:val="009F30EF"/>
    <w:rsid w:val="009F4662"/>
    <w:rsid w:val="00A733AE"/>
    <w:rsid w:val="00AA0716"/>
    <w:rsid w:val="00B825B7"/>
    <w:rsid w:val="00C05F85"/>
    <w:rsid w:val="00C21CF5"/>
    <w:rsid w:val="00C233B4"/>
    <w:rsid w:val="00C666A7"/>
    <w:rsid w:val="00C86BD5"/>
    <w:rsid w:val="00D15AED"/>
    <w:rsid w:val="00D52A82"/>
    <w:rsid w:val="00DE568C"/>
    <w:rsid w:val="00E021C1"/>
    <w:rsid w:val="00E373DC"/>
    <w:rsid w:val="00E41B84"/>
    <w:rsid w:val="00EF1D19"/>
    <w:rsid w:val="00F02F0E"/>
    <w:rsid w:val="00F60058"/>
    <w:rsid w:val="00FB42B9"/>
    <w:rsid w:val="00FD5F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9011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55BB"/>
    <w:pPr>
      <w:ind w:left="720"/>
      <w:contextualSpacing/>
    </w:pPr>
  </w:style>
  <w:style w:type="paragraph" w:styleId="Header">
    <w:name w:val="header"/>
    <w:basedOn w:val="Normal"/>
    <w:link w:val="HeaderChar"/>
    <w:uiPriority w:val="99"/>
    <w:unhideWhenUsed/>
    <w:rsid w:val="00886584"/>
    <w:pPr>
      <w:tabs>
        <w:tab w:val="center" w:pos="4513"/>
        <w:tab w:val="right" w:pos="9026"/>
      </w:tabs>
    </w:pPr>
  </w:style>
  <w:style w:type="character" w:customStyle="1" w:styleId="HeaderChar">
    <w:name w:val="Header Char"/>
    <w:basedOn w:val="DefaultParagraphFont"/>
    <w:link w:val="Header"/>
    <w:uiPriority w:val="99"/>
    <w:rsid w:val="00886584"/>
  </w:style>
  <w:style w:type="paragraph" w:styleId="Footer">
    <w:name w:val="footer"/>
    <w:basedOn w:val="Normal"/>
    <w:link w:val="FooterChar"/>
    <w:uiPriority w:val="99"/>
    <w:semiHidden/>
    <w:unhideWhenUsed/>
    <w:rsid w:val="00886584"/>
    <w:pPr>
      <w:tabs>
        <w:tab w:val="center" w:pos="4513"/>
        <w:tab w:val="right" w:pos="9026"/>
      </w:tabs>
    </w:pPr>
  </w:style>
  <w:style w:type="character" w:customStyle="1" w:styleId="FooterChar">
    <w:name w:val="Footer Char"/>
    <w:basedOn w:val="DefaultParagraphFont"/>
    <w:link w:val="Footer"/>
    <w:uiPriority w:val="99"/>
    <w:semiHidden/>
    <w:rsid w:val="00886584"/>
  </w:style>
  <w:style w:type="paragraph" w:styleId="NoSpacing">
    <w:name w:val="No Spacing"/>
    <w:link w:val="NoSpacingChar"/>
    <w:uiPriority w:val="1"/>
    <w:qFormat/>
    <w:rsid w:val="0088658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658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9011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55BB"/>
    <w:pPr>
      <w:ind w:left="720"/>
      <w:contextualSpacing/>
    </w:pPr>
  </w:style>
  <w:style w:type="paragraph" w:styleId="Header">
    <w:name w:val="header"/>
    <w:basedOn w:val="Normal"/>
    <w:link w:val="HeaderChar"/>
    <w:uiPriority w:val="99"/>
    <w:unhideWhenUsed/>
    <w:rsid w:val="00886584"/>
    <w:pPr>
      <w:tabs>
        <w:tab w:val="center" w:pos="4513"/>
        <w:tab w:val="right" w:pos="9026"/>
      </w:tabs>
    </w:pPr>
  </w:style>
  <w:style w:type="character" w:customStyle="1" w:styleId="HeaderChar">
    <w:name w:val="Header Char"/>
    <w:basedOn w:val="DefaultParagraphFont"/>
    <w:link w:val="Header"/>
    <w:uiPriority w:val="99"/>
    <w:rsid w:val="00886584"/>
  </w:style>
  <w:style w:type="paragraph" w:styleId="Footer">
    <w:name w:val="footer"/>
    <w:basedOn w:val="Normal"/>
    <w:link w:val="FooterChar"/>
    <w:uiPriority w:val="99"/>
    <w:semiHidden/>
    <w:unhideWhenUsed/>
    <w:rsid w:val="00886584"/>
    <w:pPr>
      <w:tabs>
        <w:tab w:val="center" w:pos="4513"/>
        <w:tab w:val="right" w:pos="9026"/>
      </w:tabs>
    </w:pPr>
  </w:style>
  <w:style w:type="character" w:customStyle="1" w:styleId="FooterChar">
    <w:name w:val="Footer Char"/>
    <w:basedOn w:val="DefaultParagraphFont"/>
    <w:link w:val="Footer"/>
    <w:uiPriority w:val="99"/>
    <w:semiHidden/>
    <w:rsid w:val="00886584"/>
  </w:style>
  <w:style w:type="paragraph" w:styleId="NoSpacing">
    <w:name w:val="No Spacing"/>
    <w:link w:val="NoSpacingChar"/>
    <w:uiPriority w:val="1"/>
    <w:qFormat/>
    <w:rsid w:val="0088658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65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NHIDCL DDN</dc:creator>
  <cp:lastModifiedBy>Dark</cp:lastModifiedBy>
  <cp:revision>39</cp:revision>
  <cp:lastPrinted>2016-05-13T07:09:00Z</cp:lastPrinted>
  <dcterms:created xsi:type="dcterms:W3CDTF">2016-05-31T08:34:00Z</dcterms:created>
  <dcterms:modified xsi:type="dcterms:W3CDTF">2016-05-31T10:12:00Z</dcterms:modified>
</cp:coreProperties>
</file>